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pict>
          <v:group style="position:absolute;margin-left:34.15pt;margin-top:123.67pt;width:543.46pt;height:1.54pt;mso-position-horizontal-relative:page;mso-position-vertical-relative:page;z-index:-116" coordorigin="683,2473" coordsize="10869,31">
            <v:group style="position:absolute;left:689;top:2498;width:10858;height:0" coordorigin="689,2498" coordsize="10858,0">
              <v:shape style="position:absolute;left:689;top:2498;width:10858;height:0" coordorigin="689,2498" coordsize="10858,0" path="m689,2498l11546,2498e" filled="f" stroked="t" strokeweight="0.58pt" strokecolor="#000000">
                <v:path arrowok="t"/>
              </v:shape>
              <v:group style="position:absolute;left:689;top:2479;width:10858;height:0" coordorigin="689,2479" coordsize="10858,0">
                <v:shape style="position:absolute;left:689;top:2479;width:10858;height:0" coordorigin="689,2479" coordsize="10858,0" path="m689,2479l11546,2479e" filled="f" stroked="t" strokeweight="0.58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8"/>
        <w:ind w:left="118"/>
      </w:pPr>
      <w:r>
        <w:pict>
          <v:shape type="#_x0000_t75" style="position:absolute;margin-left:233.28pt;margin-top:-10.2811pt;width:100.2pt;height:56.1pt;mso-position-horizontal-relative:page;mso-position-vertical-relative:paragraph;z-index:-115">
            <v:imagedata o:title="" r:id="rId3"/>
          </v:shape>
        </w:pic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spacing w:val="45"/>
          <w:w w:val="100"/>
          <w:sz w:val="21"/>
          <w:szCs w:val="21"/>
        </w:rPr>
        <w:t> </w:t>
      </w:r>
      <w:hyperlink r:id="rId4"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www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n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n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i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s</w:t>
        </w:r>
        <w:r>
          <w:rPr>
            <w:rFonts w:cs="Arial" w:hAnsi="Arial" w:eastAsia="Arial" w:ascii="Arial"/>
            <w:spacing w:val="3"/>
            <w:w w:val="102"/>
            <w:sz w:val="21"/>
            <w:szCs w:val="21"/>
          </w:rPr>
          <w:t>m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o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r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a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g</w:t>
        </w:r>
        <w:r>
          <w:rPr>
            <w:rFonts w:cs="Arial" w:hAnsi="Arial" w:eastAsia="Arial" w:ascii="Arial"/>
            <w:spacing w:val="1"/>
            <w:w w:val="102"/>
            <w:sz w:val="21"/>
            <w:szCs w:val="21"/>
          </w:rPr>
          <w:t>l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s</w:t>
        </w:r>
        <w:r>
          <w:rPr>
            <w:rFonts w:cs="Arial" w:hAnsi="Arial" w:eastAsia="Arial" w:ascii="Arial"/>
            <w:spacing w:val="1"/>
            <w:w w:val="103"/>
            <w:sz w:val="21"/>
            <w:szCs w:val="21"/>
          </w:rPr>
          <w:t>.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c</w:t>
        </w:r>
        <w:r>
          <w:rPr>
            <w:rFonts w:cs="Arial" w:hAnsi="Arial" w:eastAsia="Arial" w:ascii="Arial"/>
            <w:spacing w:val="2"/>
            <w:w w:val="102"/>
            <w:sz w:val="21"/>
            <w:szCs w:val="21"/>
          </w:rPr>
          <w:t>o</w:t>
        </w:r>
        <w:r>
          <w:rPr>
            <w:rFonts w:cs="Arial" w:hAnsi="Arial" w:eastAsia="Arial" w:ascii="Arial"/>
            <w:spacing w:val="0"/>
            <w:w w:val="102"/>
            <w:sz w:val="21"/>
            <w:szCs w:val="21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118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3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8" w:lineRule="exact" w:line="220"/>
        <w:ind w:left="118"/>
      </w:pPr>
      <w:r>
        <w:rPr>
          <w:rFonts w:cs="Arial" w:hAnsi="Arial" w:eastAsia="Arial" w:ascii="Arial"/>
          <w:spacing w:val="3"/>
          <w:w w:val="100"/>
          <w:position w:val="-1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.</w:t>
      </w:r>
      <w:r>
        <w:rPr>
          <w:rFonts w:cs="Arial" w:hAnsi="Arial" w:eastAsia="Arial" w:ascii="Arial"/>
          <w:spacing w:val="3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.</w:t>
      </w:r>
      <w:r>
        <w:rPr>
          <w:rFonts w:cs="Arial" w:hAnsi="Arial" w:eastAsia="Arial" w:ascii="Arial"/>
          <w:spacing w:val="15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x</w:t>
      </w:r>
      <w:r>
        <w:rPr>
          <w:rFonts w:cs="Arial" w:hAnsi="Arial" w:eastAsia="Arial" w:ascii="Arial"/>
          <w:spacing w:val="12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position w:val="-1"/>
          <w:sz w:val="21"/>
          <w:szCs w:val="21"/>
        </w:rPr>
        <w:t>138</w:t>
      </w:r>
      <w:r>
        <w:rPr>
          <w:rFonts w:cs="Arial" w:hAnsi="Arial" w:eastAsia="Arial" w:ascii="Arial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00"/>
        <w:ind w:left="118"/>
      </w:pPr>
      <w:r>
        <w:rPr>
          <w:rFonts w:cs="Arial" w:hAnsi="Arial" w:eastAsia="Arial" w:ascii="Arial"/>
          <w:spacing w:val="3"/>
          <w:w w:val="100"/>
          <w:position w:val="-1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1"/>
          <w:szCs w:val="21"/>
        </w:rPr>
        <w:t>,</w:t>
      </w:r>
      <w:r>
        <w:rPr>
          <w:rFonts w:cs="Arial" w:hAnsi="Arial" w:eastAsia="Arial" w:ascii="Arial"/>
          <w:spacing w:val="28"/>
          <w:w w:val="100"/>
          <w:position w:val="-1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position w:val="-1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position w:val="-1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3"/>
          <w:position w:val="-1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position w:val="-1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position w:val="-1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position w:val="-1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2"/>
          <w:position w:val="-1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00"/>
        <w:ind w:left="118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0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1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0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3534"/>
      </w:pP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PLA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YE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9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28"/>
        <w:ind w:left="118"/>
      </w:pPr>
      <w:r>
        <w:rPr>
          <w:rFonts w:cs="Calibri" w:hAnsi="Calibri" w:eastAsia="Calibri" w:ascii="Calibri"/>
          <w:spacing w:val="0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0" w:lineRule="auto" w:line="250"/>
        <w:ind w:left="118" w:right="172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Th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suc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ces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one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ough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,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behav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suc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hoc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dec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ak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and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ocke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kno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edg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h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: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b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Pl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8"/>
        <w:ind w:left="179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1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–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2"/>
        <w:ind w:left="484" w:right="1269" w:hanging="306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2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nvo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ega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age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sexua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en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on,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2"/>
        <w:ind w:left="484" w:right="1110" w:hanging="306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3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z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/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4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e: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48"/>
        <w:ind w:left="838" w:right="4378"/>
      </w:pP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–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nch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ush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–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ca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ng.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5"/>
        <w:ind w:left="838"/>
      </w:pPr>
      <w:r>
        <w:rPr>
          <w:rFonts w:cs="Arial" w:hAnsi="Arial" w:eastAsia="Arial" w:ascii="Arial"/>
          <w:spacing w:val="1"/>
          <w:w w:val="100"/>
          <w:sz w:val="21"/>
          <w:szCs w:val="21"/>
        </w:rPr>
        <w:t>iii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 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–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napp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2"/>
        <w:ind w:left="484" w:right="1273" w:hanging="306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4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pena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avo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unneces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exagge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goal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sco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both"/>
        <w:spacing w:lineRule="auto" w:line="252"/>
        <w:ind w:left="484" w:right="978" w:hanging="306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5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-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&amp;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SE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app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anne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79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6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3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ti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-1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ke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7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ti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)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8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ind w:left="118"/>
        <w:sectPr>
          <w:pgSz w:w="12240" w:h="15840"/>
          <w:pgMar w:top="380" w:bottom="280" w:left="600" w:right="800"/>
        </w:sectPr>
      </w:pPr>
      <w:r>
        <w:rPr>
          <w:rFonts w:cs="Arial" w:hAnsi="Arial" w:eastAsia="Arial" w:ascii="Arial"/>
          <w:b/>
          <w:spacing w:val="2"/>
          <w:w w:val="100"/>
          <w:sz w:val="21"/>
          <w:szCs w:val="21"/>
        </w:rPr>
        <w:t>9</w:t>
      </w:r>
      <w:r>
        <w:rPr>
          <w:rFonts w:cs="Arial" w:hAnsi="Arial" w:eastAsia="Arial" w:ascii="Arial"/>
          <w:b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b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t/</w:t>
      </w:r>
      <w:r>
        <w:rPr>
          <w:rFonts w:cs="Arial" w:hAnsi="Arial" w:eastAsia="Arial" w:ascii="Arial"/>
          <w:spacing w:val="2"/>
          <w:w w:val="103"/>
          <w:sz w:val="21"/>
          <w:szCs w:val="21"/>
        </w:rPr>
        <w:t>c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aches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38"/>
      </w:pPr>
      <w:r>
        <w:pict>
          <v:shape type="#_x0000_t75" style="width:100.8pt;height:56.6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3"/>
        <w:ind w:left="2754" w:right="3218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Enni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or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3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ino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7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Hoc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s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soc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i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99"/>
          <w:sz w:val="28"/>
          <w:szCs w:val="28"/>
        </w:rPr>
        <w:t>t</w:t>
      </w:r>
      <w:r>
        <w:rPr>
          <w:rFonts w:cs="Arial" w:hAnsi="Arial" w:eastAsia="Arial" w:ascii="Arial"/>
          <w:b/>
          <w:spacing w:val="1"/>
          <w:w w:val="99"/>
          <w:sz w:val="28"/>
          <w:szCs w:val="28"/>
        </w:rPr>
        <w:t>ion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249" w:right="371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Player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Conduct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Agreement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663"/>
      </w:pPr>
      <w:r>
        <w:rPr>
          <w:rFonts w:cs="Arial" w:hAnsi="Arial" w:eastAsia="Arial" w:ascii="Arial"/>
          <w:b/>
          <w:position w:val="-1"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Po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q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Pl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ti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8" w:lineRule="auto" w:line="252"/>
        <w:ind w:left="658" w:right="1716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depen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’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3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(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)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auto" w:line="252"/>
        <w:ind w:left="668" w:right="1536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3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nse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nce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3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ns.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74"/>
      </w:pPr>
      <w:r>
        <w:rPr>
          <w:rFonts w:cs="Arial" w:hAnsi="Arial" w:eastAsia="Arial" w:ascii="Arial"/>
          <w:b/>
          <w:sz w:val="24"/>
          <w:szCs w:val="24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fl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Pr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4"/>
          <w:szCs w:val="24"/>
          <w:u w:val="single" w:color="000000"/>
        </w:rPr>
        <w:t>line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6"/>
        <w:ind w:left="1678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1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Te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x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2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2038"/>
      </w:pPr>
      <w:r>
        <w:rPr>
          <w:rFonts w:cs="Arial" w:hAnsi="Arial" w:eastAsia="Arial" w:ascii="Arial"/>
          <w:spacing w:val="3"/>
          <w:w w:val="102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)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1678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2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1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8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q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8"/>
        <w:ind w:left="1664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3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coach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aye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(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pos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nvo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ve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)</w:t>
      </w:r>
      <w:r>
        <w:rPr>
          <w:rFonts w:cs="Arial" w:hAnsi="Arial" w:eastAsia="Arial" w:ascii="Arial"/>
          <w:spacing w:val="28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2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b</w:t>
      </w:r>
      <w:r>
        <w:rPr>
          <w:rFonts w:cs="Arial" w:hAnsi="Arial" w:eastAsia="Arial" w:ascii="Arial"/>
          <w:spacing w:val="1"/>
          <w:w w:val="102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oken.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1664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4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Los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-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ti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1664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5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,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8"/>
        <w:ind w:left="1664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6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5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1</w:t>
      </w:r>
      <w:r>
        <w:rPr>
          <w:rFonts w:cs="Arial" w:hAnsi="Arial" w:eastAsia="Arial" w:ascii="Arial"/>
          <w:spacing w:val="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2"/>
          <w:sz w:val="21"/>
          <w:szCs w:val="21"/>
        </w:rPr>
        <w:t>w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k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13"/>
        <w:ind w:left="1664"/>
      </w:pPr>
      <w:r>
        <w:rPr>
          <w:rFonts w:cs="Arial" w:hAnsi="Arial" w:eastAsia="Arial" w:ascii="Arial"/>
          <w:spacing w:val="2"/>
          <w:w w:val="100"/>
          <w:sz w:val="21"/>
          <w:szCs w:val="21"/>
        </w:rPr>
        <w:t>7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  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21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f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1"/>
          <w:w w:val="103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2"/>
          <w:sz w:val="21"/>
          <w:szCs w:val="21"/>
        </w:rPr>
        <w:t>m</w:t>
      </w:r>
      <w:r>
        <w:rPr>
          <w:rFonts w:cs="Arial" w:hAnsi="Arial" w:eastAsia="Arial" w:ascii="Arial"/>
          <w:spacing w:val="0"/>
          <w:w w:val="103"/>
          <w:sz w:val="21"/>
          <w:szCs w:val="21"/>
        </w:rPr>
        <w:t>.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lineRule="auto" w:line="251"/>
        <w:ind w:left="118" w:right="680"/>
      </w:pPr>
      <w:r>
        <w:rPr>
          <w:rFonts w:cs="Calibri" w:hAnsi="Calibri" w:eastAsia="Calibri" w:ascii="Calibri"/>
          <w:spacing w:val="1"/>
          <w:w w:val="95"/>
          <w:sz w:val="21"/>
          <w:szCs w:val="21"/>
        </w:rPr>
        <w:t>I!</w:t>
      </w:r>
      <w:r>
        <w:rPr>
          <w:rFonts w:cs="Calibri" w:hAnsi="Calibri" w:eastAsia="Calibri" w:ascii="Calibri"/>
          <w:spacing w:val="3"/>
          <w:w w:val="95"/>
          <w:sz w:val="21"/>
          <w:szCs w:val="21"/>
        </w:rPr>
        <w:t>w</w:t>
      </w:r>
      <w:r>
        <w:rPr>
          <w:rFonts w:cs="Calibri" w:hAnsi="Calibri" w:eastAsia="Calibri" w:ascii="Calibri"/>
          <w:spacing w:val="1"/>
          <w:w w:val="95"/>
          <w:sz w:val="21"/>
          <w:szCs w:val="21"/>
        </w:rPr>
        <w:t>ill!f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ll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3"/>
          <w:w w:val="102"/>
          <w:sz w:val="21"/>
          <w:szCs w:val="21"/>
        </w:rPr>
        <w:t>w</w:t>
      </w:r>
      <w:r>
        <w:rPr>
          <w:rFonts w:cs="Calibri" w:hAnsi="Calibri" w:eastAsia="Calibri" w:ascii="Calibri"/>
          <w:spacing w:val="1"/>
          <w:w w:val="90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90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95"/>
          <w:sz w:val="21"/>
          <w:szCs w:val="21"/>
        </w:rPr>
        <w:t>ll!</w:t>
      </w:r>
      <w:r>
        <w:rPr>
          <w:rFonts w:cs="Calibri" w:hAnsi="Calibri" w:eastAsia="Calibri" w:ascii="Calibri"/>
          <w:spacing w:val="2"/>
          <w:w w:val="95"/>
          <w:sz w:val="21"/>
          <w:szCs w:val="21"/>
        </w:rPr>
        <w:t>o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f</w:t>
      </w:r>
      <w:r>
        <w:rPr>
          <w:rFonts w:cs="Calibri" w:hAnsi="Calibri" w:eastAsia="Calibri" w:ascii="Calibri"/>
          <w:spacing w:val="1"/>
          <w:w w:val="87"/>
          <w:sz w:val="21"/>
          <w:szCs w:val="21"/>
        </w:rPr>
        <w:t>!t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h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87"/>
          <w:sz w:val="21"/>
          <w:szCs w:val="21"/>
        </w:rPr>
        <w:t>!r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u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l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e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s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,</w:t>
      </w:r>
      <w:r>
        <w:rPr>
          <w:rFonts w:cs="Calibri" w:hAnsi="Calibri" w:eastAsia="Calibri" w:ascii="Calibri"/>
          <w:spacing w:val="1"/>
          <w:w w:val="87"/>
          <w:sz w:val="21"/>
          <w:szCs w:val="21"/>
        </w:rPr>
        <w:t>!r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e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g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u</w:t>
      </w:r>
      <w:r>
        <w:rPr>
          <w:rFonts w:cs="Calibri" w:hAnsi="Calibri" w:eastAsia="Calibri" w:ascii="Calibri"/>
          <w:spacing w:val="0"/>
          <w:w w:val="103"/>
          <w:sz w:val="21"/>
          <w:szCs w:val="21"/>
        </w:rPr>
        <w:t>l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t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i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n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s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an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d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des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f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n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d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u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c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ha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t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r</w:t>
      </w:r>
      <w:r>
        <w:rPr>
          <w:rFonts w:cs="Calibri" w:hAnsi="Calibri" w:eastAsia="Calibri" w:ascii="Calibri"/>
          <w:spacing w:val="2"/>
          <w:w w:val="9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90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u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l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i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ned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b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y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h</w:t>
      </w:r>
      <w:r>
        <w:rPr>
          <w:rFonts w:cs="Calibri" w:hAnsi="Calibri" w:eastAsia="Calibri" w:ascii="Calibri"/>
          <w:spacing w:val="2"/>
          <w:w w:val="90"/>
          <w:sz w:val="21"/>
          <w:szCs w:val="21"/>
        </w:rPr>
        <w:t>e</w:t>
      </w:r>
      <w:r>
        <w:rPr>
          <w:rFonts w:cs="Calibri" w:hAnsi="Calibri" w:eastAsia="Calibri" w:ascii="Calibri"/>
          <w:spacing w:val="1"/>
          <w:w w:val="90"/>
          <w:sz w:val="21"/>
          <w:szCs w:val="21"/>
        </w:rPr>
        <w:t>!</w:t>
      </w:r>
      <w:r>
        <w:rPr>
          <w:rFonts w:cs="Calibri" w:hAnsi="Calibri" w:eastAsia="Calibri" w:ascii="Calibri"/>
          <w:spacing w:val="3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3"/>
          <w:w w:val="102"/>
          <w:sz w:val="21"/>
          <w:szCs w:val="21"/>
        </w:rPr>
        <w:t>M</w:t>
      </w:r>
      <w:r>
        <w:rPr>
          <w:rFonts w:cs="Calibri" w:hAnsi="Calibri" w:eastAsia="Calibri" w:ascii="Calibri"/>
          <w:spacing w:val="3"/>
          <w:w w:val="102"/>
          <w:sz w:val="21"/>
          <w:szCs w:val="21"/>
        </w:rPr>
        <w:t>H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hyperlink r:id="rId6">
        <w:r>
          <w:rPr>
            <w:rFonts w:cs="Calibri" w:hAnsi="Calibri" w:eastAsia="Calibri" w:ascii="Calibri"/>
            <w:spacing w:val="1"/>
            <w:w w:val="102"/>
            <w:sz w:val="21"/>
            <w:szCs w:val="21"/>
          </w:rPr>
          <w:t>(</w:t>
        </w:r>
        <w:r>
          <w:rPr>
            <w:rFonts w:cs="Calibri" w:hAnsi="Calibri" w:eastAsia="Calibri" w:ascii="Calibri"/>
            <w:spacing w:val="3"/>
            <w:w w:val="102"/>
            <w:sz w:val="21"/>
            <w:szCs w:val="21"/>
          </w:rPr>
          <w:t>w</w:t>
        </w:r>
        <w:r>
          <w:rPr>
            <w:rFonts w:cs="Calibri" w:hAnsi="Calibri" w:eastAsia="Calibri" w:ascii="Calibri"/>
            <w:spacing w:val="3"/>
            <w:w w:val="102"/>
            <w:sz w:val="21"/>
            <w:szCs w:val="21"/>
          </w:rPr>
          <w:t>w</w:t>
        </w:r>
        <w:r>
          <w:rPr>
            <w:rFonts w:cs="Calibri" w:hAnsi="Calibri" w:eastAsia="Calibri" w:ascii="Calibri"/>
            <w:spacing w:val="3"/>
            <w:w w:val="102"/>
            <w:sz w:val="21"/>
            <w:szCs w:val="21"/>
          </w:rPr>
          <w:t>w</w:t>
        </w:r>
        <w:r>
          <w:rPr>
            <w:rFonts w:cs="Calibri" w:hAnsi="Calibri" w:eastAsia="Calibri" w:ascii="Calibri"/>
            <w:spacing w:val="1"/>
            <w:w w:val="103"/>
            <w:sz w:val="21"/>
            <w:szCs w:val="21"/>
          </w:rPr>
          <w:t>.</w:t>
        </w:r>
        <w:r>
          <w:rPr>
            <w:rFonts w:cs="Calibri" w:hAnsi="Calibri" w:eastAsia="Calibri" w:ascii="Calibri"/>
            <w:spacing w:val="2"/>
            <w:w w:val="102"/>
            <w:sz w:val="21"/>
            <w:szCs w:val="21"/>
          </w:rPr>
          <w:t>o</w:t>
        </w:r>
        <w:r>
          <w:rPr>
            <w:rFonts w:cs="Calibri" w:hAnsi="Calibri" w:eastAsia="Calibri" w:ascii="Calibri"/>
            <w:spacing w:val="3"/>
            <w:w w:val="102"/>
            <w:sz w:val="21"/>
            <w:szCs w:val="21"/>
          </w:rPr>
          <w:t>m</w:t>
        </w:r>
        <w:r>
          <w:rPr>
            <w:rFonts w:cs="Calibri" w:hAnsi="Calibri" w:eastAsia="Calibri" w:ascii="Calibri"/>
            <w:spacing w:val="2"/>
            <w:w w:val="102"/>
            <w:sz w:val="21"/>
            <w:szCs w:val="21"/>
          </w:rPr>
          <w:t>ha</w:t>
        </w:r>
        <w:r>
          <w:rPr>
            <w:rFonts w:cs="Calibri" w:hAnsi="Calibri" w:eastAsia="Calibri" w:ascii="Calibri"/>
            <w:spacing w:val="1"/>
            <w:w w:val="102"/>
            <w:sz w:val="21"/>
            <w:szCs w:val="21"/>
          </w:rPr>
          <w:t>.</w:t>
        </w:r>
        <w:r>
          <w:rPr>
            <w:rFonts w:cs="Calibri" w:hAnsi="Calibri" w:eastAsia="Calibri" w:ascii="Calibri"/>
            <w:spacing w:val="2"/>
            <w:w w:val="102"/>
            <w:sz w:val="21"/>
            <w:szCs w:val="21"/>
          </w:rPr>
          <w:t>n</w:t>
        </w:r>
        <w:r>
          <w:rPr>
            <w:rFonts w:cs="Calibri" w:hAnsi="Calibri" w:eastAsia="Calibri" w:ascii="Calibri"/>
            <w:spacing w:val="2"/>
            <w:w w:val="103"/>
            <w:sz w:val="21"/>
            <w:szCs w:val="21"/>
          </w:rPr>
          <w:t>e</w:t>
        </w:r>
      </w:hyperlink>
      <w:r>
        <w:rPr>
          <w:rFonts w:cs="Calibri" w:hAnsi="Calibri" w:eastAsia="Calibri" w:ascii="Calibri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spacing w:val="1"/>
          <w:w w:val="102"/>
          <w:sz w:val="21"/>
          <w:szCs w:val="21"/>
        </w:rPr>
        <w:t>)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an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0"/>
          <w:w w:val="71"/>
          <w:sz w:val="21"/>
          <w:szCs w:val="21"/>
        </w:rPr>
        <w:t> </w:t>
      </w:r>
      <w:r>
        <w:rPr>
          <w:rFonts w:cs="Calibri" w:hAnsi="Calibri" w:eastAsia="Calibri" w:ascii="Calibri"/>
          <w:spacing w:val="3"/>
          <w:w w:val="102"/>
          <w:sz w:val="21"/>
          <w:szCs w:val="21"/>
        </w:rPr>
        <w:t>H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k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e</w:t>
      </w:r>
      <w:r>
        <w:rPr>
          <w:rFonts w:cs="Calibri" w:hAnsi="Calibri" w:eastAsia="Calibri" w:ascii="Calibri"/>
          <w:spacing w:val="2"/>
          <w:w w:val="103"/>
          <w:sz w:val="21"/>
          <w:szCs w:val="21"/>
        </w:rPr>
        <w:t>y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n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d</w:t>
      </w:r>
      <w:r>
        <w:rPr>
          <w:rFonts w:cs="Calibri" w:hAnsi="Calibri" w:eastAsia="Calibri" w:ascii="Calibri"/>
          <w:spacing w:val="2"/>
          <w:w w:val="102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71"/>
          <w:sz w:val="21"/>
          <w:szCs w:val="21"/>
        </w:rPr>
        <w:t>!</w:t>
      </w:r>
      <w:hyperlink r:id="rId7">
        <w:r>
          <w:rPr>
            <w:rFonts w:cs="Calibri" w:hAnsi="Calibri" w:eastAsia="Calibri" w:ascii="Calibri"/>
            <w:spacing w:val="2"/>
            <w:w w:val="102"/>
            <w:sz w:val="21"/>
            <w:szCs w:val="21"/>
          </w:rPr>
          <w:t>(</w:t>
        </w:r>
        <w:r>
          <w:rPr>
            <w:rFonts w:cs="Arial" w:hAnsi="Arial" w:eastAsia="Arial" w:ascii="Arial"/>
            <w:i/>
            <w:color w:val="212221"/>
            <w:spacing w:val="3"/>
            <w:w w:val="102"/>
            <w:sz w:val="21"/>
            <w:szCs w:val="21"/>
          </w:rPr>
          <w:t>www</w:t>
        </w:r>
        <w:r>
          <w:rPr>
            <w:rFonts w:cs="Arial" w:hAnsi="Arial" w:eastAsia="Arial" w:ascii="Arial"/>
            <w:i/>
            <w:color w:val="212221"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hoc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k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e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y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c</w:t>
        </w:r>
        <w:r>
          <w:rPr>
            <w:rFonts w:cs="Arial" w:hAnsi="Arial" w:eastAsia="Arial" w:ascii="Arial"/>
            <w:b/>
            <w:i/>
            <w:color w:val="212221"/>
            <w:spacing w:val="2"/>
            <w:w w:val="102"/>
            <w:sz w:val="21"/>
            <w:szCs w:val="21"/>
          </w:rPr>
          <w:t>anad</w:t>
        </w:r>
        <w:r>
          <w:rPr>
            <w:rFonts w:cs="Arial" w:hAnsi="Arial" w:eastAsia="Arial" w:ascii="Arial"/>
            <w:b/>
            <w:i/>
            <w:color w:val="212221"/>
            <w:spacing w:val="3"/>
            <w:w w:val="102"/>
            <w:sz w:val="21"/>
            <w:szCs w:val="21"/>
          </w:rPr>
          <w:t>a</w:t>
        </w:r>
        <w:r>
          <w:rPr>
            <w:rFonts w:cs="Arial" w:hAnsi="Arial" w:eastAsia="Arial" w:ascii="Arial"/>
            <w:i/>
            <w:color w:val="212221"/>
            <w:spacing w:val="1"/>
            <w:w w:val="102"/>
            <w:sz w:val="21"/>
            <w:szCs w:val="21"/>
          </w:rPr>
          <w:t>.</w:t>
        </w:r>
        <w:r>
          <w:rPr>
            <w:rFonts w:cs="Arial" w:hAnsi="Arial" w:eastAsia="Arial" w:ascii="Arial"/>
            <w:i/>
            <w:color w:val="212221"/>
            <w:spacing w:val="2"/>
            <w:w w:val="102"/>
            <w:sz w:val="21"/>
            <w:szCs w:val="21"/>
          </w:rPr>
          <w:t>c</w:t>
        </w:r>
        <w:r>
          <w:rPr>
            <w:rFonts w:cs="Arial" w:hAnsi="Arial" w:eastAsia="Arial" w:ascii="Arial"/>
            <w:i/>
            <w:color w:val="212221"/>
            <w:spacing w:val="2"/>
            <w:w w:val="102"/>
            <w:sz w:val="21"/>
            <w:szCs w:val="21"/>
          </w:rPr>
          <w:t>a</w:t>
        </w:r>
      </w:hyperlink>
      <w:r>
        <w:rPr>
          <w:rFonts w:cs="Arial" w:hAnsi="Arial" w:eastAsia="Arial" w:ascii="Arial"/>
          <w:i/>
          <w:color w:val="212221"/>
          <w:spacing w:val="1"/>
          <w:w w:val="102"/>
          <w:sz w:val="21"/>
          <w:szCs w:val="21"/>
        </w:rPr>
        <w:t>)</w:t>
      </w:r>
      <w:r>
        <w:rPr>
          <w:rFonts w:cs="Calibri" w:hAnsi="Calibri" w:eastAsia="Calibri" w:ascii="Calibri"/>
          <w:color w:val="000000"/>
          <w:spacing w:val="1"/>
          <w:w w:val="71"/>
          <w:sz w:val="21"/>
          <w:szCs w:val="21"/>
        </w:rPr>
        <w:t>!</w:t>
      </w:r>
      <w:r>
        <w:rPr>
          <w:rFonts w:cs="Calibri" w:hAnsi="Calibri" w:eastAsia="Calibri" w:ascii="Calibri"/>
          <w:color w:val="000000"/>
          <w:spacing w:val="3"/>
          <w:w w:val="102"/>
          <w:sz w:val="21"/>
          <w:szCs w:val="21"/>
        </w:rPr>
        <w:t>w</w:t>
      </w:r>
      <w:r>
        <w:rPr>
          <w:rFonts w:cs="Calibri" w:hAnsi="Calibri" w:eastAsia="Calibri" w:ascii="Calibri"/>
          <w:color w:val="000000"/>
          <w:spacing w:val="2"/>
          <w:w w:val="102"/>
          <w:sz w:val="21"/>
          <w:szCs w:val="21"/>
        </w:rPr>
        <w:t>e</w:t>
      </w:r>
      <w:r>
        <w:rPr>
          <w:rFonts w:cs="Calibri" w:hAnsi="Calibri" w:eastAsia="Calibri" w:ascii="Calibri"/>
          <w:color w:val="000000"/>
          <w:spacing w:val="2"/>
          <w:w w:val="102"/>
          <w:sz w:val="21"/>
          <w:szCs w:val="21"/>
        </w:rPr>
        <w:t>b</w:t>
      </w:r>
      <w:r>
        <w:rPr>
          <w:rFonts w:cs="Calibri" w:hAnsi="Calibri" w:eastAsia="Calibri" w:ascii="Calibri"/>
          <w:color w:val="000000"/>
          <w:spacing w:val="2"/>
          <w:w w:val="102"/>
          <w:sz w:val="21"/>
          <w:szCs w:val="21"/>
        </w:rPr>
        <w:t>s</w:t>
      </w:r>
      <w:r>
        <w:rPr>
          <w:rFonts w:cs="Calibri" w:hAnsi="Calibri" w:eastAsia="Calibri" w:ascii="Calibri"/>
          <w:color w:val="000000"/>
          <w:spacing w:val="1"/>
          <w:w w:val="103"/>
          <w:sz w:val="21"/>
          <w:szCs w:val="21"/>
        </w:rPr>
        <w:t>i</w:t>
      </w:r>
      <w:r>
        <w:rPr>
          <w:rFonts w:cs="Calibri" w:hAnsi="Calibri" w:eastAsia="Calibri" w:ascii="Calibri"/>
          <w:color w:val="000000"/>
          <w:spacing w:val="1"/>
          <w:w w:val="103"/>
          <w:sz w:val="21"/>
          <w:szCs w:val="21"/>
        </w:rPr>
        <w:t>t</w:t>
      </w:r>
      <w:r>
        <w:rPr>
          <w:rFonts w:cs="Calibri" w:hAnsi="Calibri" w:eastAsia="Calibri" w:ascii="Calibri"/>
          <w:color w:val="000000"/>
          <w:spacing w:val="2"/>
          <w:w w:val="102"/>
          <w:sz w:val="21"/>
          <w:szCs w:val="21"/>
        </w:rPr>
        <w:t>e</w:t>
      </w:r>
      <w:r>
        <w:rPr>
          <w:rFonts w:cs="Calibri" w:hAnsi="Calibri" w:eastAsia="Calibri" w:ascii="Calibri"/>
          <w:color w:val="000000"/>
          <w:spacing w:val="0"/>
          <w:w w:val="102"/>
          <w:sz w:val="21"/>
          <w:szCs w:val="21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lineRule="exact" w:line="220"/>
        <w:ind w:left="3335"/>
      </w:pPr>
      <w:r>
        <w:rPr>
          <w:rFonts w:cs="Arial" w:hAnsi="Arial" w:eastAsia="Arial" w:ascii="Arial"/>
          <w:b/>
          <w:w w:val="103"/>
          <w:position w:val="-1"/>
          <w:sz w:val="21"/>
          <w:szCs w:val="21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g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d</w:t>
      </w:r>
      <w:r>
        <w:rPr>
          <w:rFonts w:cs="Arial" w:hAnsi="Arial" w:eastAsia="Arial" w:ascii="Arial"/>
          <w:b/>
          <w:spacing w:val="22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  <w:t>B</w:t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y</w:t>
      </w:r>
      <w:r>
        <w:rPr>
          <w:rFonts w:cs="Arial" w:hAnsi="Arial" w:eastAsia="Arial" w:ascii="Arial"/>
          <w:b/>
          <w:spacing w:val="11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y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s</w:t>
      </w:r>
      <w:r>
        <w:rPr>
          <w:rFonts w:cs="Arial" w:hAnsi="Arial" w:eastAsia="Arial" w:ascii="Arial"/>
          <w:b/>
          <w:spacing w:val="22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o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e</w:t>
      </w:r>
      <w:r>
        <w:rPr>
          <w:rFonts w:cs="Arial" w:hAnsi="Arial" w:eastAsia="Arial" w:ascii="Arial"/>
          <w:b/>
          <w:spacing w:val="19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1"/>
          <w:szCs w:val="21"/>
          <w:u w:val="single" w:color="00000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g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e</w:t>
      </w:r>
      <w:r>
        <w:rPr>
          <w:rFonts w:cs="Arial" w:hAnsi="Arial" w:eastAsia="Arial" w:ascii="Arial"/>
          <w:b/>
          <w:spacing w:val="13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1"/>
          <w:szCs w:val="21"/>
          <w:u w:val="single" w:color="000000"/>
        </w:rPr>
        <w:t>d</w:t>
      </w:r>
      <w:r>
        <w:rPr>
          <w:rFonts w:cs="Arial" w:hAnsi="Arial" w:eastAsia="Arial" w:ascii="Arial"/>
          <w:b/>
          <w:spacing w:val="12"/>
          <w:w w:val="100"/>
          <w:position w:val="-1"/>
          <w:sz w:val="21"/>
          <w:szCs w:val="21"/>
          <w:u w:val="single" w:color="000000"/>
        </w:rPr>
        <w:t> </w:t>
      </w:r>
      <w:r>
        <w:rPr>
          <w:rFonts w:cs="Arial" w:hAnsi="Arial" w:eastAsia="Arial" w:ascii="Arial"/>
          <w:b/>
          <w:spacing w:val="3"/>
          <w:w w:val="102"/>
          <w:position w:val="-1"/>
          <w:sz w:val="21"/>
          <w:szCs w:val="21"/>
          <w:u w:val="single" w:color="000000"/>
        </w:rPr>
        <w:t>A</w:t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  <w:t>b</w:t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  <w:t>o</w:t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  <w:t>v</w:t>
      </w:r>
      <w:r>
        <w:rPr>
          <w:rFonts w:cs="Arial" w:hAnsi="Arial" w:eastAsia="Arial" w:ascii="Arial"/>
          <w:b/>
          <w:spacing w:val="2"/>
          <w:w w:val="102"/>
          <w:position w:val="-1"/>
          <w:sz w:val="21"/>
          <w:szCs w:val="21"/>
          <w:u w:val="single" w:color="000000"/>
        </w:rPr>
      </w:r>
      <w:r>
        <w:rPr>
          <w:rFonts w:cs="Arial" w:hAnsi="Arial" w:eastAsia="Arial" w:ascii="Arial"/>
          <w:b/>
          <w:spacing w:val="0"/>
          <w:w w:val="102"/>
          <w:position w:val="-1"/>
          <w:sz w:val="21"/>
          <w:szCs w:val="21"/>
          <w:u w:val="single" w:color="000000"/>
        </w:rPr>
        <w:t>e</w:t>
      </w:r>
      <w:r>
        <w:rPr>
          <w:rFonts w:cs="Arial" w:hAnsi="Arial" w:eastAsia="Arial" w:ascii="Arial"/>
          <w:b/>
          <w:spacing w:val="0"/>
          <w:w w:val="102"/>
          <w:position w:val="-1"/>
          <w:sz w:val="21"/>
          <w:szCs w:val="21"/>
        </w:rPr>
      </w:r>
      <w:r>
        <w:rPr>
          <w:rFonts w:cs="Arial" w:hAnsi="Arial" w:eastAsia="Arial" w:ascii="Arial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8" w:lineRule="auto" w:line="500"/>
        <w:ind w:left="4230" w:right="3122" w:hanging="1018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’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20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4"/>
          <w:w w:val="100"/>
          <w:sz w:val="21"/>
          <w:szCs w:val="21"/>
        </w:rPr>
        <w:t>m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1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13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7" w:lineRule="auto" w:line="505"/>
        <w:ind w:left="3578" w:right="3101" w:hanging="434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H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o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c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k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y</w:t>
      </w:r>
      <w:r>
        <w:rPr>
          <w:rFonts w:cs="Arial" w:hAnsi="Arial" w:eastAsia="Arial" w:ascii="Arial"/>
          <w:spacing w:val="19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v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l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16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21"/>
          <w:szCs w:val="21"/>
        </w:rPr>
        <w:jc w:val="left"/>
        <w:spacing w:before="3"/>
        <w:ind w:left="1890"/>
      </w:pPr>
      <w:r>
        <w:rPr>
          <w:rFonts w:cs="Arial" w:hAnsi="Arial" w:eastAsia="Arial" w:ascii="Arial"/>
          <w:spacing w:val="3"/>
          <w:w w:val="100"/>
          <w:sz w:val="21"/>
          <w:szCs w:val="21"/>
        </w:rPr>
        <w:t>P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/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d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37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3"/>
          <w:w w:val="100"/>
          <w:sz w:val="21"/>
          <w:szCs w:val="21"/>
        </w:rPr>
        <w:t>S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i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g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n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a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t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u</w:t>
      </w:r>
      <w:r>
        <w:rPr>
          <w:rFonts w:cs="Arial" w:hAnsi="Arial" w:eastAsia="Arial" w:ascii="Arial"/>
          <w:spacing w:val="1"/>
          <w:w w:val="100"/>
          <w:sz w:val="21"/>
          <w:szCs w:val="21"/>
        </w:rPr>
        <w:t>r</w:t>
      </w:r>
      <w:r>
        <w:rPr>
          <w:rFonts w:cs="Arial" w:hAnsi="Arial" w:eastAsia="Arial" w:ascii="Arial"/>
          <w:spacing w:val="2"/>
          <w:w w:val="100"/>
          <w:sz w:val="21"/>
          <w:szCs w:val="21"/>
        </w:rPr>
        <w:t>e</w:t>
      </w:r>
      <w:r>
        <w:rPr>
          <w:rFonts w:cs="Arial" w:hAnsi="Arial" w:eastAsia="Arial" w:ascii="Arial"/>
          <w:spacing w:val="0"/>
          <w:w w:val="100"/>
          <w:sz w:val="21"/>
          <w:szCs w:val="21"/>
        </w:rPr>
        <w:t>:</w:t>
      </w:r>
      <w:r>
        <w:rPr>
          <w:rFonts w:cs="Arial" w:hAnsi="Arial" w:eastAsia="Arial" w:ascii="Arial"/>
          <w:spacing w:val="24"/>
          <w:w w:val="100"/>
          <w:sz w:val="21"/>
          <w:szCs w:val="21"/>
        </w:rPr>
        <w:t> 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2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2"/>
          <w:sz w:val="21"/>
          <w:szCs w:val="21"/>
        </w:rPr>
        <w:t>_</w:t>
      </w:r>
      <w:r>
        <w:rPr>
          <w:rFonts w:cs="Arial" w:hAnsi="Arial" w:eastAsia="Arial" w:ascii="Arial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" w:lineRule="exact" w:line="180"/>
        <w:ind w:left="1890"/>
      </w:pP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(F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-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yr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6"/>
          <w:szCs w:val="16"/>
        </w:rPr>
        <w:t>Age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right"/>
        <w:spacing w:before="28"/>
        <w:ind w:right="114"/>
      </w:pPr>
      <w:r>
        <w:rPr>
          <w:rFonts w:cs="Arial" w:hAnsi="Arial" w:eastAsia="Arial" w:ascii="Arial"/>
          <w:b/>
          <w:i/>
          <w:spacing w:val="2"/>
          <w:w w:val="100"/>
          <w:sz w:val="17"/>
          <w:szCs w:val="17"/>
        </w:rPr>
        <w:t>U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7"/>
          <w:szCs w:val="17"/>
        </w:rPr>
        <w:t>d</w:t>
      </w:r>
      <w:r>
        <w:rPr>
          <w:rFonts w:cs="Arial" w:hAnsi="Arial" w:eastAsia="Arial" w:ascii="Arial"/>
          <w:b/>
          <w:i/>
          <w:spacing w:val="31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17"/>
          <w:szCs w:val="17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17"/>
          <w:szCs w:val="17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17"/>
          <w:szCs w:val="17"/>
        </w:rPr>
        <w:t>h</w:t>
      </w:r>
      <w:r>
        <w:rPr>
          <w:rFonts w:cs="Arial" w:hAnsi="Arial" w:eastAsia="Arial" w:ascii="Arial"/>
          <w:b/>
          <w:i/>
          <w:spacing w:val="24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2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0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1</w:t>
      </w:r>
      <w:r>
        <w:rPr>
          <w:rFonts w:cs="Arial" w:hAnsi="Arial" w:eastAsia="Arial" w:ascii="Arial"/>
          <w:b/>
          <w:i/>
          <w:spacing w:val="1"/>
          <w:w w:val="104"/>
          <w:sz w:val="17"/>
          <w:szCs w:val="17"/>
        </w:rPr>
        <w:t>4</w:t>
      </w:r>
      <w:r>
        <w:rPr>
          <w:rFonts w:cs="Calibri" w:hAnsi="Calibri" w:eastAsia="Calibri" w:ascii="Calibri"/>
          <w:spacing w:val="0"/>
          <w:w w:val="71"/>
          <w:sz w:val="21"/>
          <w:szCs w:val="21"/>
        </w:rPr>
        <w:t>!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sectPr>
      <w:pgSz w:w="12240" w:h="15840"/>
      <w:pgMar w:top="240" w:bottom="280" w:left="600" w:right="5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image" Target="media/image1.jpg"/><Relationship Id="rId7" Type="http://schemas.openxmlformats.org/officeDocument/2006/relationships/hyperlink" Target="http://www.hockeycanada.ca" TargetMode="External"/><Relationship Id="rId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mha.net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hyperlink" Target="http://www.ennismoreeagles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d488b8-b3e2-44ab-b27a-68dad1e2a021">2H3MQ7ZYMHPP-1-95</_dlc_DocId>
    <_dlc_DocIdUrl xmlns="aad488b8-b3e2-44ab-b27a-68dad1e2a021">
      <Url>https://emha.sharepoint.com/_layouts/15/DocIdRedir.aspx?ID=2H3MQ7ZYMHPP-1-95</Url>
      <Description>2H3MQ7ZYMHPP-1-95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207C2ADE144CAD8A9FA62F0082BD" ma:contentTypeVersion="4" ma:contentTypeDescription="Create a new document." ma:contentTypeScope="" ma:versionID="899abea6853edcaa15fe5d7ec50c0981">
  <xsd:schema xmlns:xsd="http://www.w3.org/2001/XMLSchema" xmlns:xs="http://www.w3.org/2001/XMLSchema" xmlns:p="http://schemas.microsoft.com/office/2006/metadata/properties" xmlns:ns2="aad488b8-b3e2-44ab-b27a-68dad1e2a021" targetNamespace="http://schemas.microsoft.com/office/2006/metadata/properties" ma:root="true" ma:fieldsID="6da758f1421ac0bfac25eaee7051ba3f" ns2:_="">
    <xsd:import namespace="aad488b8-b3e2-44ab-b27a-68dad1e2a0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88b8-b3e2-44ab-b27a-68dad1e2a0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894763-D707-41E9-AB43-E13135879985}"/>
</file>

<file path=customXml/itemProps2.xml><?xml version="1.0" encoding="utf-8"?>
<ds:datastoreItem xmlns:ds="http://schemas.openxmlformats.org/officeDocument/2006/customXml" ds:itemID="{27901E0A-39BE-42C1-98E1-9D163E8CBC32}"/>
</file>

<file path=customXml/itemProps3.xml><?xml version="1.0" encoding="utf-8"?>
<ds:datastoreItem xmlns:ds="http://schemas.openxmlformats.org/officeDocument/2006/customXml" ds:itemID="{AB522D5C-B4AE-419C-83AF-16CE4FC30C24}"/>
</file>

<file path=customXml/itemProps4.xml><?xml version="1.0" encoding="utf-8"?>
<ds:datastoreItem xmlns:ds="http://schemas.openxmlformats.org/officeDocument/2006/customXml" ds:itemID="{D2D831E9-D44A-4FCE-A2CB-010E12442FF6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0x0101002B2F207C2ADE144CAD8A9FA62F0082BD</vt:lpwstr>
  </property>
  <property fmtid="{D5CDD505-2E9C-101B-9397-08002B2CF9AE}" pid="3" name="_dlc_DocIdItemGuid">
    <vt:lpwstr>68f584e7-ad36-4dbd-b5f7-c2acb630c90f</vt:lpwstr>
  </property>
</Properties>
</file>