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1"/>
          <w:szCs w:val="21"/>
        </w:rPr>
        <w:jc w:val="left"/>
        <w:spacing w:before="82"/>
        <w:ind w:left="103"/>
      </w:pPr>
      <w:r>
        <w:pict>
          <v:group style="position:absolute;margin-left:237.48pt;margin-top:67.38pt;width:100.3pt;height:56.1pt;mso-position-horizontal-relative:page;mso-position-vertical-relative:page;z-index:-127" coordorigin="4750,1348" coordsize="2006,1122">
            <v:shape type="#_x0000_t75" style="position:absolute;left:5038;top:1439;width:82;height:326">
              <v:imagedata o:title="" r:id="rId3"/>
            </v:shape>
            <v:shape type="#_x0000_t75" style="position:absolute;left:5758;top:1439;width:82;height:326">
              <v:imagedata o:title="" r:id="rId4"/>
            </v:shape>
            <v:shape type="#_x0000_t75" style="position:absolute;left:6478;top:1439;width:82;height:326">
              <v:imagedata o:title="" r:id="rId5"/>
            </v:shape>
            <v:shape type="#_x0000_t75" style="position:absolute;left:4750;top:1348;width:2006;height:1122">
              <v:imagedata o:title="" r:id="rId6"/>
            </v:shape>
            <w10:wrap type="none"/>
          </v:group>
        </w:pic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                                                                            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 </w:t>
      </w:r>
      <w:hyperlink r:id="rId7">
        <w:r>
          <w:rPr>
            <w:rFonts w:cs="Arial" w:hAnsi="Arial" w:eastAsia="Arial" w:ascii="Arial"/>
            <w:b/>
            <w:spacing w:val="3"/>
            <w:w w:val="102"/>
            <w:sz w:val="21"/>
            <w:szCs w:val="21"/>
          </w:rPr>
          <w:t>www</w:t>
        </w:r>
        <w:r>
          <w:rPr>
            <w:rFonts w:cs="Arial" w:hAnsi="Arial" w:eastAsia="Arial" w:ascii="Arial"/>
            <w:b/>
            <w:spacing w:val="1"/>
            <w:w w:val="102"/>
            <w:sz w:val="21"/>
            <w:szCs w:val="21"/>
          </w:rPr>
          <w:t>.</w:t>
        </w:r>
        <w:r>
          <w:rPr>
            <w:rFonts w:cs="Arial" w:hAnsi="Arial" w:eastAsia="Arial" w:ascii="Arial"/>
            <w:b/>
            <w:spacing w:val="2"/>
            <w:w w:val="102"/>
            <w:sz w:val="21"/>
            <w:szCs w:val="21"/>
          </w:rPr>
          <w:t>e</w:t>
        </w:r>
        <w:r>
          <w:rPr>
            <w:rFonts w:cs="Arial" w:hAnsi="Arial" w:eastAsia="Arial" w:ascii="Arial"/>
            <w:b/>
            <w:spacing w:val="2"/>
            <w:w w:val="102"/>
            <w:sz w:val="21"/>
            <w:szCs w:val="21"/>
          </w:rPr>
          <w:t>n</w:t>
        </w:r>
        <w:r>
          <w:rPr>
            <w:rFonts w:cs="Arial" w:hAnsi="Arial" w:eastAsia="Arial" w:ascii="Arial"/>
            <w:b/>
            <w:spacing w:val="2"/>
            <w:w w:val="102"/>
            <w:sz w:val="21"/>
            <w:szCs w:val="21"/>
          </w:rPr>
          <w:t>n</w:t>
        </w:r>
        <w:r>
          <w:rPr>
            <w:rFonts w:cs="Arial" w:hAnsi="Arial" w:eastAsia="Arial" w:ascii="Arial"/>
            <w:b/>
            <w:spacing w:val="1"/>
            <w:w w:val="103"/>
            <w:sz w:val="21"/>
            <w:szCs w:val="21"/>
          </w:rPr>
          <w:t>i</w:t>
        </w:r>
        <w:r>
          <w:rPr>
            <w:rFonts w:cs="Arial" w:hAnsi="Arial" w:eastAsia="Arial" w:ascii="Arial"/>
            <w:b/>
            <w:spacing w:val="2"/>
            <w:w w:val="102"/>
            <w:sz w:val="21"/>
            <w:szCs w:val="21"/>
          </w:rPr>
          <w:t>s</w:t>
        </w:r>
        <w:r>
          <w:rPr>
            <w:rFonts w:cs="Arial" w:hAnsi="Arial" w:eastAsia="Arial" w:ascii="Arial"/>
            <w:b/>
            <w:spacing w:val="4"/>
            <w:w w:val="102"/>
            <w:sz w:val="21"/>
            <w:szCs w:val="21"/>
          </w:rPr>
          <w:t>m</w:t>
        </w:r>
        <w:r>
          <w:rPr>
            <w:rFonts w:cs="Arial" w:hAnsi="Arial" w:eastAsia="Arial" w:ascii="Arial"/>
            <w:b/>
            <w:spacing w:val="2"/>
            <w:w w:val="102"/>
            <w:sz w:val="21"/>
            <w:szCs w:val="21"/>
          </w:rPr>
          <w:t>o</w:t>
        </w:r>
        <w:r>
          <w:rPr>
            <w:rFonts w:cs="Arial" w:hAnsi="Arial" w:eastAsia="Arial" w:ascii="Arial"/>
            <w:b/>
            <w:spacing w:val="2"/>
            <w:w w:val="102"/>
            <w:sz w:val="21"/>
            <w:szCs w:val="21"/>
          </w:rPr>
          <w:t>r</w:t>
        </w:r>
        <w:r>
          <w:rPr>
            <w:rFonts w:cs="Arial" w:hAnsi="Arial" w:eastAsia="Arial" w:ascii="Arial"/>
            <w:b/>
            <w:spacing w:val="2"/>
            <w:w w:val="102"/>
            <w:sz w:val="21"/>
            <w:szCs w:val="21"/>
          </w:rPr>
          <w:t>e</w:t>
        </w:r>
        <w:r>
          <w:rPr>
            <w:rFonts w:cs="Arial" w:hAnsi="Arial" w:eastAsia="Arial" w:ascii="Arial"/>
            <w:b/>
            <w:spacing w:val="2"/>
            <w:w w:val="102"/>
            <w:sz w:val="21"/>
            <w:szCs w:val="21"/>
          </w:rPr>
          <w:t>e</w:t>
        </w:r>
        <w:r>
          <w:rPr>
            <w:rFonts w:cs="Arial" w:hAnsi="Arial" w:eastAsia="Arial" w:ascii="Arial"/>
            <w:b/>
            <w:spacing w:val="2"/>
            <w:w w:val="102"/>
            <w:sz w:val="21"/>
            <w:szCs w:val="21"/>
          </w:rPr>
          <w:t>a</w:t>
        </w:r>
        <w:r>
          <w:rPr>
            <w:rFonts w:cs="Arial" w:hAnsi="Arial" w:eastAsia="Arial" w:ascii="Arial"/>
            <w:b/>
            <w:spacing w:val="2"/>
            <w:w w:val="102"/>
            <w:sz w:val="21"/>
            <w:szCs w:val="21"/>
          </w:rPr>
          <w:t>g</w:t>
        </w:r>
        <w:r>
          <w:rPr>
            <w:rFonts w:cs="Arial" w:hAnsi="Arial" w:eastAsia="Arial" w:ascii="Arial"/>
            <w:b/>
            <w:spacing w:val="1"/>
            <w:w w:val="103"/>
            <w:sz w:val="21"/>
            <w:szCs w:val="21"/>
          </w:rPr>
          <w:t>l</w:t>
        </w:r>
        <w:r>
          <w:rPr>
            <w:rFonts w:cs="Arial" w:hAnsi="Arial" w:eastAsia="Arial" w:ascii="Arial"/>
            <w:b/>
            <w:spacing w:val="2"/>
            <w:w w:val="102"/>
            <w:sz w:val="21"/>
            <w:szCs w:val="21"/>
          </w:rPr>
          <w:t>e</w:t>
        </w:r>
        <w:r>
          <w:rPr>
            <w:rFonts w:cs="Arial" w:hAnsi="Arial" w:eastAsia="Arial" w:ascii="Arial"/>
            <w:b/>
            <w:spacing w:val="2"/>
            <w:w w:val="102"/>
            <w:sz w:val="21"/>
            <w:szCs w:val="21"/>
          </w:rPr>
          <w:t>s</w:t>
        </w:r>
        <w:r>
          <w:rPr>
            <w:rFonts w:cs="Arial" w:hAnsi="Arial" w:eastAsia="Arial" w:ascii="Arial"/>
            <w:b/>
            <w:spacing w:val="1"/>
            <w:w w:val="103"/>
            <w:sz w:val="21"/>
            <w:szCs w:val="21"/>
          </w:rPr>
          <w:t>.</w:t>
        </w:r>
        <w:r>
          <w:rPr>
            <w:rFonts w:cs="Arial" w:hAnsi="Arial" w:eastAsia="Arial" w:ascii="Arial"/>
            <w:b/>
            <w:spacing w:val="2"/>
            <w:w w:val="102"/>
            <w:sz w:val="21"/>
            <w:szCs w:val="21"/>
          </w:rPr>
          <w:t>c</w:t>
        </w:r>
        <w:r>
          <w:rPr>
            <w:rFonts w:cs="Arial" w:hAnsi="Arial" w:eastAsia="Arial" w:ascii="Arial"/>
            <w:b/>
            <w:spacing w:val="2"/>
            <w:w w:val="102"/>
            <w:sz w:val="21"/>
            <w:szCs w:val="21"/>
          </w:rPr>
          <w:t>o</w:t>
        </w:r>
        <w:r>
          <w:rPr>
            <w:rFonts w:cs="Arial" w:hAnsi="Arial" w:eastAsia="Arial" w:ascii="Arial"/>
            <w:b/>
            <w:spacing w:val="0"/>
            <w:w w:val="102"/>
            <w:sz w:val="21"/>
            <w:szCs w:val="21"/>
          </w:rPr>
          <w:t>m</w:t>
        </w:r>
      </w:hyperlink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32"/>
        <w:ind w:left="103"/>
      </w:pPr>
      <w:r>
        <w:rPr>
          <w:rFonts w:cs="Arial" w:hAnsi="Arial" w:eastAsia="Arial" w:ascii="Arial"/>
          <w:spacing w:val="3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k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3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c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32"/>
        <w:ind w:left="103"/>
      </w:pPr>
      <w:r>
        <w:rPr>
          <w:rFonts w:cs="Arial" w:hAnsi="Arial" w:eastAsia="Arial" w:ascii="Arial"/>
          <w:spacing w:val="3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.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x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1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3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8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32"/>
        <w:ind w:left="103"/>
      </w:pPr>
      <w:r>
        <w:rPr>
          <w:rFonts w:cs="Arial" w:hAnsi="Arial" w:eastAsia="Arial" w:ascii="Arial"/>
          <w:spacing w:val="3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2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n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32" w:lineRule="exact" w:line="220"/>
        <w:ind w:left="103"/>
      </w:pPr>
      <w:r>
        <w:rPr>
          <w:rFonts w:cs="Arial" w:hAnsi="Arial" w:eastAsia="Arial" w:ascii="Arial"/>
          <w:spacing w:val="3"/>
          <w:w w:val="100"/>
          <w:position w:val="-1"/>
          <w:sz w:val="21"/>
          <w:szCs w:val="21"/>
        </w:rPr>
        <w:t>K</w:t>
      </w:r>
      <w:r>
        <w:rPr>
          <w:rFonts w:cs="Arial" w:hAnsi="Arial" w:eastAsia="Arial" w:ascii="Arial"/>
          <w:spacing w:val="2"/>
          <w:w w:val="100"/>
          <w:position w:val="-1"/>
          <w:sz w:val="21"/>
          <w:szCs w:val="21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21"/>
          <w:szCs w:val="21"/>
        </w:rPr>
        <w:t>L</w:t>
      </w:r>
      <w:r>
        <w:rPr>
          <w:rFonts w:cs="Arial" w:hAnsi="Arial" w:eastAsia="Arial" w:ascii="Arial"/>
          <w:spacing w:val="12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2"/>
          <w:position w:val="-1"/>
          <w:sz w:val="21"/>
          <w:szCs w:val="21"/>
        </w:rPr>
        <w:t>1</w:t>
      </w:r>
      <w:r>
        <w:rPr>
          <w:rFonts w:cs="Arial" w:hAnsi="Arial" w:eastAsia="Arial" w:ascii="Arial"/>
          <w:spacing w:val="3"/>
          <w:w w:val="102"/>
          <w:position w:val="-1"/>
          <w:sz w:val="21"/>
          <w:szCs w:val="21"/>
        </w:rPr>
        <w:t>H</w:t>
      </w:r>
      <w:r>
        <w:rPr>
          <w:rFonts w:cs="Arial" w:hAnsi="Arial" w:eastAsia="Arial" w:ascii="Arial"/>
          <w:spacing w:val="0"/>
          <w:w w:val="102"/>
          <w:position w:val="-1"/>
          <w:sz w:val="21"/>
          <w:szCs w:val="21"/>
        </w:rPr>
        <w:t>0</w:t>
      </w:r>
      <w:r>
        <w:rPr>
          <w:rFonts w:cs="Arial" w:hAnsi="Arial" w:eastAsia="Arial" w:ascii="Arial"/>
          <w:spacing w:val="0"/>
          <w:w w:val="100"/>
          <w:position w:val="0"/>
          <w:sz w:val="21"/>
          <w:szCs w:val="21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spacing w:before="14" w:lineRule="exact" w:line="400"/>
        <w:ind w:left="1777"/>
      </w:pPr>
      <w:r>
        <w:rPr>
          <w:rFonts w:cs="Arial" w:hAnsi="Arial" w:eastAsia="Arial" w:ascii="Arial"/>
          <w:b/>
          <w:spacing w:val="0"/>
          <w:w w:val="100"/>
          <w:position w:val="-1"/>
          <w:sz w:val="36"/>
          <w:szCs w:val="36"/>
        </w:rPr>
        <w:t>EMHA</w:t>
      </w:r>
      <w:r>
        <w:rPr>
          <w:rFonts w:cs="Arial" w:hAnsi="Arial" w:eastAsia="Arial" w:ascii="Arial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36"/>
          <w:szCs w:val="36"/>
        </w:rPr>
        <w:t>COACHING</w:t>
      </w:r>
      <w:r>
        <w:rPr>
          <w:rFonts w:cs="Arial" w:hAnsi="Arial" w:eastAsia="Arial" w:ascii="Arial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36"/>
          <w:szCs w:val="36"/>
        </w:rPr>
        <w:t>CODE</w:t>
      </w:r>
      <w:r>
        <w:rPr>
          <w:rFonts w:cs="Arial" w:hAnsi="Arial" w:eastAsia="Arial" w:ascii="Arial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36"/>
          <w:szCs w:val="36"/>
        </w:rPr>
        <w:t>OF</w:t>
      </w:r>
      <w:r>
        <w:rPr>
          <w:rFonts w:cs="Arial" w:hAnsi="Arial" w:eastAsia="Arial" w:ascii="Arial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36"/>
          <w:szCs w:val="36"/>
        </w:rPr>
        <w:t>CONDUCT</w:t>
      </w:r>
      <w:r>
        <w:rPr>
          <w:rFonts w:cs="Arial" w:hAnsi="Arial" w:eastAsia="Arial" w:ascii="Arial"/>
          <w:spacing w:val="0"/>
          <w:w w:val="100"/>
          <w:position w:val="0"/>
          <w:sz w:val="36"/>
          <w:szCs w:val="36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1"/>
        <w:ind w:left="118"/>
      </w:pPr>
      <w:r>
        <w:rPr>
          <w:rFonts w:cs="Calibri" w:hAnsi="Calibri" w:eastAsia="Calibri" w:ascii="Calibri"/>
          <w:spacing w:val="0"/>
          <w:w w:val="68"/>
          <w:sz w:val="16"/>
          <w:szCs w:val="16"/>
        </w:rPr>
        <w:t>!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24"/>
          <w:szCs w:val="24"/>
        </w:rPr>
        <w:jc w:val="left"/>
        <w:ind w:left="118" w:right="7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Coaching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Code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Conduct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was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created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make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Coach’s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role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more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transparent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all.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Coaches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have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most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important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influential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role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EMHA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valued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greatly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EMHA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Executive.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We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thank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you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your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time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commitment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we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here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support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you</w:t>
      </w:r>
      <w:r>
        <w:rPr>
          <w:rFonts w:cs="Verdana" w:hAnsi="Verdana" w:eastAsia="Verdana" w:ascii="Verdana"/>
          <w:b/>
          <w:spacing w:val="0"/>
          <w:w w:val="100"/>
          <w:sz w:val="24"/>
          <w:szCs w:val="24"/>
        </w:rPr>
        <w:t>.</w:t>
      </w:r>
      <w:r>
        <w:rPr>
          <w:rFonts w:cs="Verdana" w:hAnsi="Verdana" w:eastAsia="Verdana" w:ascii="Verdana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00"/>
        <w:ind w:left="118"/>
      </w:pPr>
      <w:r>
        <w:rPr>
          <w:rFonts w:cs="Arial" w:hAnsi="Arial" w:eastAsia="Arial" w:ascii="Arial"/>
          <w:b/>
          <w:w w:val="99"/>
          <w:position w:val="-1"/>
          <w:sz w:val="28"/>
          <w:szCs w:val="28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  <w:u w:val="single" w:color="000000"/>
        </w:rPr>
        <w:t>Co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  <w:u w:val="single" w:color="000000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  <w:u w:val="single" w:color="000000"/>
        </w:rPr>
        <w:t>c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  <w:u w:val="single" w:color="000000"/>
        </w:rPr>
        <w:t>h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  <w:u w:val="single" w:color="000000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  <w:u w:val="single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  <w:u w:val="single" w:color="000000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  <w:u w:val="single" w:color="000000"/>
        </w:rPr>
        <w:t>g</w:t>
      </w:r>
      <w:r>
        <w:rPr>
          <w:rFonts w:cs="Arial" w:hAnsi="Arial" w:eastAsia="Arial" w:ascii="Arial"/>
          <w:b/>
          <w:spacing w:val="-13"/>
          <w:w w:val="100"/>
          <w:position w:val="-1"/>
          <w:sz w:val="28"/>
          <w:szCs w:val="28"/>
          <w:u w:val="single" w:color="00000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  <w:u w:val="single" w:color="000000"/>
        </w:rPr>
        <w:t>Co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  <w:u w:val="single" w:color="000000"/>
        </w:rPr>
        <w:t>d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  <w:u w:val="single" w:color="000000"/>
        </w:rPr>
        <w:t>e</w:t>
      </w:r>
      <w:r>
        <w:rPr>
          <w:rFonts w:cs="Arial" w:hAnsi="Arial" w:eastAsia="Arial" w:ascii="Arial"/>
          <w:b/>
          <w:spacing w:val="-7"/>
          <w:w w:val="100"/>
          <w:position w:val="-1"/>
          <w:sz w:val="28"/>
          <w:szCs w:val="28"/>
          <w:u w:val="single" w:color="00000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  <w:u w:val="single" w:color="000000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  <w:u w:val="single" w:color="000000"/>
        </w:rPr>
        <w:t>f</w:t>
      </w:r>
      <w:r>
        <w:rPr>
          <w:rFonts w:cs="Arial" w:hAnsi="Arial" w:eastAsia="Arial" w:ascii="Arial"/>
          <w:b/>
          <w:spacing w:val="-2"/>
          <w:w w:val="100"/>
          <w:position w:val="-1"/>
          <w:sz w:val="28"/>
          <w:szCs w:val="28"/>
          <w:u w:val="single" w:color="00000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  <w:u w:val="single" w:color="000000"/>
        </w:rPr>
        <w:t>Co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  <w:u w:val="single" w:color="000000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  <w:u w:val="single" w:color="000000"/>
        </w:rPr>
        <w:t>d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  <w:u w:val="single" w:color="000000"/>
        </w:rPr>
        <w:t>u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  <w:u w:val="single" w:color="000000"/>
        </w:rPr>
        <w:t>c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  <w:u w:val="single" w:color="000000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  <w:u w:val="single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1"/>
          <w:szCs w:val="21"/>
        </w:rPr>
        <w:tabs>
          <w:tab w:pos="520" w:val="left"/>
        </w:tabs>
        <w:jc w:val="left"/>
        <w:spacing w:before="29" w:lineRule="auto" w:line="254"/>
        <w:ind w:left="532" w:right="2223" w:hanging="41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1)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ll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-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be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2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aye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ahea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pe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sonal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des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2"/>
          <w:sz w:val="21"/>
          <w:szCs w:val="21"/>
        </w:rPr>
        <w:t>w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n.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18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2)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opponen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s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1"/>
          <w:szCs w:val="21"/>
        </w:rPr>
        <w:tabs>
          <w:tab w:pos="520" w:val="left"/>
        </w:tabs>
        <w:jc w:val="left"/>
        <w:spacing w:lineRule="auto" w:line="249"/>
        <w:ind w:left="532" w:right="1857" w:hanging="41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3)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v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3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ge</w:t>
      </w:r>
      <w:r>
        <w:rPr>
          <w:rFonts w:cs="Arial" w:hAnsi="Arial" w:eastAsia="Arial" w:ascii="Arial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ang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on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 </w:t>
      </w:r>
      <w:r>
        <w:rPr>
          <w:rFonts w:cs="Arial" w:hAnsi="Arial" w:eastAsia="Arial" w:ascii="Arial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and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phy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deve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op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sa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ag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g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oup.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18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v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1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y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s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18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5)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x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3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3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y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s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18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v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v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spacing w:val="2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 </w:t>
      </w:r>
      <w:r>
        <w:rPr>
          <w:rFonts w:cs="Arial" w:hAnsi="Arial" w:eastAsia="Arial" w:ascii="Arial"/>
          <w:spacing w:val="1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coho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1"/>
          <w:szCs w:val="21"/>
        </w:rPr>
        <w:tabs>
          <w:tab w:pos="520" w:val="left"/>
        </w:tabs>
        <w:jc w:val="left"/>
        <w:spacing w:lineRule="auto" w:line="258"/>
        <w:ind w:left="532" w:right="1150" w:hanging="41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7)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k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3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aye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k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k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1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k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3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k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k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1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4"/>
          <w:w w:val="102"/>
          <w:sz w:val="21"/>
          <w:szCs w:val="21"/>
        </w:rPr>
        <w:t>m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d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peop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adv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ce.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18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8)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2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z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g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a</w:t>
      </w:r>
      <w:r>
        <w:rPr>
          <w:rFonts w:cs="Arial" w:hAnsi="Arial" w:eastAsia="Arial" w:ascii="Arial"/>
          <w:spacing w:val="3"/>
          <w:w w:val="102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s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18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9)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y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s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lineRule="auto" w:line="254"/>
        <w:ind w:left="532" w:right="1355" w:hanging="414"/>
        <w:sectPr>
          <w:pgSz w:w="12240" w:h="15840"/>
          <w:pgMar w:top="1360" w:bottom="280" w:left="600" w:right="74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10)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k</w:t>
      </w:r>
      <w:r>
        <w:rPr>
          <w:rFonts w:cs="Arial" w:hAnsi="Arial" w:eastAsia="Arial" w:ascii="Arial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v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/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3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(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3"/>
          <w:sz w:val="21"/>
          <w:szCs w:val="21"/>
        </w:rPr>
        <w:t>P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n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t/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y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eak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ode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onduc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)</w:t>
      </w:r>
      <w:r>
        <w:rPr>
          <w:rFonts w:cs="Arial" w:hAnsi="Arial" w:eastAsia="Arial" w:ascii="Arial"/>
          <w:spacing w:val="2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an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29" w:lineRule="auto" w:line="254"/>
        <w:ind w:left="532" w:right="1256" w:hanging="41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11)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2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3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x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3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v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to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b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h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v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u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lineRule="auto" w:line="259"/>
        <w:ind w:left="532" w:right="965" w:hanging="41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12)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2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q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ti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k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1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s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gove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ees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buz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ze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ons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spacing w:val="2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bu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bes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ensu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sho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sh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eng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hs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(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3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0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9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0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)</w:t>
      </w:r>
      <w:r>
        <w:rPr>
          <w:rFonts w:cs="Arial" w:hAnsi="Arial" w:eastAsia="Arial" w:ascii="Arial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v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v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oppo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un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2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suc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ceed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espec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2"/>
          <w:sz w:val="21"/>
          <w:szCs w:val="21"/>
        </w:rPr>
        <w:t>m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s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akes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118"/>
      </w:pPr>
      <w:r>
        <w:rPr>
          <w:rFonts w:cs="Calibri" w:hAnsi="Calibri" w:eastAsia="Calibri" w:ascii="Calibri"/>
          <w:spacing w:val="0"/>
          <w:w w:val="68"/>
          <w:sz w:val="16"/>
          <w:szCs w:val="16"/>
        </w:rPr>
        <w:t>!!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18"/>
      </w:pPr>
      <w:r>
        <w:rPr>
          <w:rFonts w:cs="Arial" w:hAnsi="Arial" w:eastAsia="Arial" w:ascii="Arial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1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tl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0"/>
          <w:w w:val="100"/>
          <w:sz w:val="21"/>
          <w:szCs w:val="21"/>
        </w:rPr>
        <w:t> </w:t>
      </w:r>
      <w:hyperlink r:id="rId8">
        <w:r>
          <w:rPr>
            <w:rFonts w:cs="Arial" w:hAnsi="Arial" w:eastAsia="Arial" w:ascii="Arial"/>
            <w:spacing w:val="1"/>
            <w:w w:val="102"/>
            <w:sz w:val="21"/>
            <w:szCs w:val="21"/>
          </w:rPr>
          <w:t>(</w:t>
        </w:r>
        <w:r>
          <w:rPr>
            <w:rFonts w:cs="Arial" w:hAnsi="Arial" w:eastAsia="Arial" w:ascii="Arial"/>
            <w:spacing w:val="3"/>
            <w:w w:val="102"/>
            <w:sz w:val="21"/>
            <w:szCs w:val="21"/>
          </w:rPr>
          <w:t>w</w:t>
        </w:r>
        <w:r>
          <w:rPr>
            <w:rFonts w:cs="Arial" w:hAnsi="Arial" w:eastAsia="Arial" w:ascii="Arial"/>
            <w:spacing w:val="3"/>
            <w:w w:val="102"/>
            <w:sz w:val="21"/>
            <w:szCs w:val="21"/>
          </w:rPr>
          <w:t>w</w:t>
        </w:r>
        <w:r>
          <w:rPr>
            <w:rFonts w:cs="Arial" w:hAnsi="Arial" w:eastAsia="Arial" w:ascii="Arial"/>
            <w:spacing w:val="3"/>
            <w:w w:val="102"/>
            <w:sz w:val="21"/>
            <w:szCs w:val="21"/>
          </w:rPr>
          <w:t>w</w:t>
        </w:r>
        <w:r>
          <w:rPr>
            <w:rFonts w:cs="Arial" w:hAnsi="Arial" w:eastAsia="Arial" w:ascii="Arial"/>
            <w:spacing w:val="1"/>
            <w:w w:val="102"/>
            <w:sz w:val="21"/>
            <w:szCs w:val="21"/>
          </w:rPr>
          <w:t>.</w:t>
        </w:r>
        <w:r>
          <w:rPr>
            <w:rFonts w:cs="Arial" w:hAnsi="Arial" w:eastAsia="Arial" w:ascii="Arial"/>
            <w:spacing w:val="2"/>
            <w:w w:val="102"/>
            <w:sz w:val="21"/>
            <w:szCs w:val="21"/>
          </w:rPr>
          <w:t>o</w:t>
        </w:r>
        <w:r>
          <w:rPr>
            <w:rFonts w:cs="Arial" w:hAnsi="Arial" w:eastAsia="Arial" w:ascii="Arial"/>
            <w:spacing w:val="3"/>
            <w:w w:val="102"/>
            <w:sz w:val="21"/>
            <w:szCs w:val="21"/>
          </w:rPr>
          <w:t>m</w:t>
        </w:r>
        <w:r>
          <w:rPr>
            <w:rFonts w:cs="Arial" w:hAnsi="Arial" w:eastAsia="Arial" w:ascii="Arial"/>
            <w:spacing w:val="2"/>
            <w:w w:val="102"/>
            <w:sz w:val="21"/>
            <w:szCs w:val="21"/>
          </w:rPr>
          <w:t>h</w:t>
        </w:r>
        <w:r>
          <w:rPr>
            <w:rFonts w:cs="Arial" w:hAnsi="Arial" w:eastAsia="Arial" w:ascii="Arial"/>
            <w:spacing w:val="2"/>
            <w:w w:val="102"/>
            <w:sz w:val="21"/>
            <w:szCs w:val="21"/>
          </w:rPr>
          <w:t>a</w:t>
        </w:r>
        <w:r>
          <w:rPr>
            <w:rFonts w:cs="Arial" w:hAnsi="Arial" w:eastAsia="Arial" w:ascii="Arial"/>
            <w:spacing w:val="1"/>
            <w:w w:val="102"/>
            <w:sz w:val="21"/>
            <w:szCs w:val="21"/>
          </w:rPr>
          <w:t>.</w:t>
        </w:r>
        <w:r>
          <w:rPr>
            <w:rFonts w:cs="Arial" w:hAnsi="Arial" w:eastAsia="Arial" w:ascii="Arial"/>
            <w:spacing w:val="2"/>
            <w:w w:val="102"/>
            <w:sz w:val="21"/>
            <w:szCs w:val="21"/>
          </w:rPr>
          <w:t>n</w:t>
        </w:r>
        <w:r>
          <w:rPr>
            <w:rFonts w:cs="Arial" w:hAnsi="Arial" w:eastAsia="Arial" w:ascii="Arial"/>
            <w:spacing w:val="2"/>
            <w:w w:val="102"/>
            <w:sz w:val="21"/>
            <w:szCs w:val="21"/>
          </w:rPr>
          <w:t>e</w:t>
        </w:r>
        <w:r>
          <w:rPr>
            <w:rFonts w:cs="Arial" w:hAnsi="Arial" w:eastAsia="Arial" w:ascii="Arial"/>
            <w:spacing w:val="1"/>
            <w:w w:val="102"/>
            <w:sz w:val="21"/>
            <w:szCs w:val="21"/>
          </w:rPr>
          <w:t>t)</w:t>
        </w:r>
      </w:hyperlink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32"/>
        <w:ind w:left="118"/>
      </w:pPr>
      <w:r>
        <w:rPr>
          <w:rFonts w:cs="Arial" w:hAnsi="Arial" w:eastAsia="Arial" w:ascii="Arial"/>
          <w:spacing w:val="2"/>
          <w:w w:val="100"/>
          <w:sz w:val="21"/>
          <w:szCs w:val="21"/>
        </w:rPr>
        <w:t>an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ke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anad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0"/>
          <w:w w:val="100"/>
          <w:sz w:val="21"/>
          <w:szCs w:val="21"/>
        </w:rPr>
        <w:t> </w:t>
      </w:r>
      <w:hyperlink r:id="rId9">
        <w:r>
          <w:rPr>
            <w:rFonts w:cs="Arial" w:hAnsi="Arial" w:eastAsia="Arial" w:ascii="Arial"/>
            <w:spacing w:val="2"/>
            <w:w w:val="100"/>
            <w:sz w:val="21"/>
            <w:szCs w:val="21"/>
          </w:rPr>
          <w:t>(</w:t>
        </w:r>
        <w:r>
          <w:rPr>
            <w:rFonts w:cs="Arial" w:hAnsi="Arial" w:eastAsia="Arial" w:ascii="Arial"/>
            <w:i/>
            <w:color w:val="212221"/>
            <w:spacing w:val="3"/>
            <w:w w:val="100"/>
            <w:sz w:val="21"/>
            <w:szCs w:val="21"/>
          </w:rPr>
          <w:t>www</w:t>
        </w:r>
        <w:r>
          <w:rPr>
            <w:rFonts w:cs="Arial" w:hAnsi="Arial" w:eastAsia="Arial" w:ascii="Arial"/>
            <w:i/>
            <w:color w:val="212221"/>
            <w:spacing w:val="1"/>
            <w:w w:val="100"/>
            <w:sz w:val="21"/>
            <w:szCs w:val="21"/>
          </w:rPr>
          <w:t>.</w:t>
        </w:r>
        <w:r>
          <w:rPr>
            <w:rFonts w:cs="Arial" w:hAnsi="Arial" w:eastAsia="Arial" w:ascii="Arial"/>
            <w:b/>
            <w:i/>
            <w:color w:val="212221"/>
            <w:spacing w:val="2"/>
            <w:w w:val="100"/>
            <w:sz w:val="21"/>
            <w:szCs w:val="21"/>
          </w:rPr>
          <w:t>hoc</w:t>
        </w:r>
        <w:r>
          <w:rPr>
            <w:rFonts w:cs="Arial" w:hAnsi="Arial" w:eastAsia="Arial" w:ascii="Arial"/>
            <w:b/>
            <w:i/>
            <w:color w:val="212221"/>
            <w:spacing w:val="2"/>
            <w:w w:val="100"/>
            <w:sz w:val="21"/>
            <w:szCs w:val="21"/>
          </w:rPr>
          <w:t>k</w:t>
        </w:r>
        <w:r>
          <w:rPr>
            <w:rFonts w:cs="Arial" w:hAnsi="Arial" w:eastAsia="Arial" w:ascii="Arial"/>
            <w:b/>
            <w:i/>
            <w:color w:val="212221"/>
            <w:spacing w:val="2"/>
            <w:w w:val="100"/>
            <w:sz w:val="21"/>
            <w:szCs w:val="21"/>
          </w:rPr>
          <w:t>e</w:t>
        </w:r>
        <w:r>
          <w:rPr>
            <w:rFonts w:cs="Arial" w:hAnsi="Arial" w:eastAsia="Arial" w:ascii="Arial"/>
            <w:b/>
            <w:i/>
            <w:color w:val="212221"/>
            <w:spacing w:val="2"/>
            <w:w w:val="100"/>
            <w:sz w:val="21"/>
            <w:szCs w:val="21"/>
          </w:rPr>
          <w:t>y</w:t>
        </w:r>
        <w:r>
          <w:rPr>
            <w:rFonts w:cs="Arial" w:hAnsi="Arial" w:eastAsia="Arial" w:ascii="Arial"/>
            <w:b/>
            <w:i/>
            <w:color w:val="212221"/>
            <w:spacing w:val="2"/>
            <w:w w:val="100"/>
            <w:sz w:val="21"/>
            <w:szCs w:val="21"/>
          </w:rPr>
          <w:t>c</w:t>
        </w:r>
        <w:r>
          <w:rPr>
            <w:rFonts w:cs="Arial" w:hAnsi="Arial" w:eastAsia="Arial" w:ascii="Arial"/>
            <w:b/>
            <w:i/>
            <w:color w:val="212221"/>
            <w:spacing w:val="2"/>
            <w:w w:val="100"/>
            <w:sz w:val="21"/>
            <w:szCs w:val="21"/>
          </w:rPr>
          <w:t>anad</w:t>
        </w:r>
        <w:r>
          <w:rPr>
            <w:rFonts w:cs="Arial" w:hAnsi="Arial" w:eastAsia="Arial" w:ascii="Arial"/>
            <w:b/>
            <w:i/>
            <w:color w:val="212221"/>
            <w:spacing w:val="3"/>
            <w:w w:val="100"/>
            <w:sz w:val="21"/>
            <w:szCs w:val="21"/>
          </w:rPr>
          <w:t>a</w:t>
        </w:r>
        <w:r>
          <w:rPr>
            <w:rFonts w:cs="Arial" w:hAnsi="Arial" w:eastAsia="Arial" w:ascii="Arial"/>
            <w:i/>
            <w:color w:val="212221"/>
            <w:spacing w:val="1"/>
            <w:w w:val="100"/>
            <w:sz w:val="21"/>
            <w:szCs w:val="21"/>
          </w:rPr>
          <w:t>.</w:t>
        </w:r>
        <w:r>
          <w:rPr>
            <w:rFonts w:cs="Arial" w:hAnsi="Arial" w:eastAsia="Arial" w:ascii="Arial"/>
            <w:i/>
            <w:color w:val="212221"/>
            <w:spacing w:val="2"/>
            <w:w w:val="100"/>
            <w:sz w:val="21"/>
            <w:szCs w:val="21"/>
          </w:rPr>
          <w:t>c</w:t>
        </w:r>
        <w:r>
          <w:rPr>
            <w:rFonts w:cs="Arial" w:hAnsi="Arial" w:eastAsia="Arial" w:ascii="Arial"/>
            <w:i/>
            <w:color w:val="212221"/>
            <w:spacing w:val="2"/>
            <w:w w:val="100"/>
            <w:sz w:val="21"/>
            <w:szCs w:val="21"/>
          </w:rPr>
          <w:t>a</w:t>
        </w:r>
      </w:hyperlink>
      <w:r>
        <w:rPr>
          <w:rFonts w:cs="Arial" w:hAnsi="Arial" w:eastAsia="Arial" w:ascii="Arial"/>
          <w:i/>
          <w:color w:val="212221"/>
          <w:spacing w:val="0"/>
          <w:w w:val="100"/>
          <w:sz w:val="21"/>
          <w:szCs w:val="21"/>
        </w:rPr>
        <w:t>)</w:t>
      </w:r>
      <w:r>
        <w:rPr>
          <w:rFonts w:cs="Arial" w:hAnsi="Arial" w:eastAsia="Arial" w:ascii="Arial"/>
          <w:i/>
          <w:color w:val="212221"/>
          <w:spacing w:val="5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3"/>
          <w:w w:val="102"/>
          <w:sz w:val="21"/>
          <w:szCs w:val="21"/>
        </w:rPr>
        <w:t>w</w:t>
      </w:r>
      <w:r>
        <w:rPr>
          <w:rFonts w:cs="Arial" w:hAnsi="Arial" w:eastAsia="Arial" w:ascii="Arial"/>
          <w:color w:val="000000"/>
          <w:spacing w:val="2"/>
          <w:w w:val="102"/>
          <w:sz w:val="21"/>
          <w:szCs w:val="21"/>
        </w:rPr>
        <w:t>e</w:t>
      </w:r>
      <w:r>
        <w:rPr>
          <w:rFonts w:cs="Arial" w:hAnsi="Arial" w:eastAsia="Arial" w:ascii="Arial"/>
          <w:color w:val="000000"/>
          <w:spacing w:val="2"/>
          <w:w w:val="102"/>
          <w:sz w:val="21"/>
          <w:szCs w:val="21"/>
        </w:rPr>
        <w:t>b</w:t>
      </w:r>
      <w:r>
        <w:rPr>
          <w:rFonts w:cs="Arial" w:hAnsi="Arial" w:eastAsia="Arial" w:ascii="Arial"/>
          <w:color w:val="000000"/>
          <w:spacing w:val="2"/>
          <w:w w:val="102"/>
          <w:sz w:val="21"/>
          <w:szCs w:val="21"/>
        </w:rPr>
        <w:t>s</w:t>
      </w:r>
      <w:r>
        <w:rPr>
          <w:rFonts w:cs="Arial" w:hAnsi="Arial" w:eastAsia="Arial" w:ascii="Arial"/>
          <w:color w:val="000000"/>
          <w:spacing w:val="1"/>
          <w:w w:val="102"/>
          <w:sz w:val="21"/>
          <w:szCs w:val="21"/>
        </w:rPr>
        <w:t>i</w:t>
      </w:r>
      <w:r>
        <w:rPr>
          <w:rFonts w:cs="Arial" w:hAnsi="Arial" w:eastAsia="Arial" w:ascii="Arial"/>
          <w:color w:val="000000"/>
          <w:spacing w:val="1"/>
          <w:w w:val="103"/>
          <w:sz w:val="21"/>
          <w:szCs w:val="21"/>
        </w:rPr>
        <w:t>t</w:t>
      </w:r>
      <w:r>
        <w:rPr>
          <w:rFonts w:cs="Arial" w:hAnsi="Arial" w:eastAsia="Arial" w:ascii="Arial"/>
          <w:color w:val="000000"/>
          <w:spacing w:val="2"/>
          <w:w w:val="102"/>
          <w:sz w:val="21"/>
          <w:szCs w:val="21"/>
        </w:rPr>
        <w:t>e</w:t>
      </w:r>
      <w:r>
        <w:rPr>
          <w:rFonts w:cs="Arial" w:hAnsi="Arial" w:eastAsia="Arial" w:ascii="Arial"/>
          <w:color w:val="000000"/>
          <w:spacing w:val="0"/>
          <w:w w:val="102"/>
          <w:sz w:val="21"/>
          <w:szCs w:val="21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5220" w:val="left"/>
        </w:tabs>
        <w:jc w:val="left"/>
        <w:spacing w:lineRule="exact" w:line="260"/>
        <w:ind w:left="103"/>
      </w:pPr>
      <w:r>
        <w:rPr>
          <w:rFonts w:cs="Arial" w:hAnsi="Arial" w:eastAsia="Arial" w:ascii="Arial"/>
          <w:position w:val="-1"/>
          <w:sz w:val="24"/>
          <w:szCs w:val="24"/>
        </w:rPr>
        <w:t>Position</w:t>
      </w:r>
      <w:r>
        <w:rPr>
          <w:rFonts w:cs="Arial" w:hAnsi="Arial" w:eastAsia="Arial" w:ascii="Arial"/>
          <w:position w:val="-1"/>
          <w:sz w:val="24"/>
          <w:szCs w:val="24"/>
        </w:rPr>
        <w:t>  </w:t>
      </w:r>
      <w:r>
        <w:rPr>
          <w:rFonts w:cs="Arial" w:hAnsi="Arial" w:eastAsia="Arial" w:ascii="Arial"/>
          <w:position w:val="-1"/>
          <w:sz w:val="24"/>
          <w:szCs w:val="24"/>
        </w:rPr>
        <w:t>:</w:t>
      </w:r>
      <w:r>
        <w:rPr>
          <w:rFonts w:cs="Arial" w:hAnsi="Arial" w:eastAsia="Arial" w:ascii="Arial"/>
          <w:position w:val="-1"/>
          <w:sz w:val="24"/>
          <w:szCs w:val="24"/>
        </w:rPr>
        <w:t> </w:t>
      </w:r>
      <w:r>
        <w:rPr>
          <w:rFonts w:cs="Arial" w:hAnsi="Arial" w:eastAsia="Arial" w:ascii="Arial"/>
          <w:position w:val="-1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position w:val="-1"/>
          <w:sz w:val="24"/>
          <w:szCs w:val="24"/>
          <w:u w:val="single" w:color="000000"/>
        </w:rPr>
        <w:tab/>
      </w:r>
      <w:r>
        <w:rPr>
          <w:rFonts w:cs="Arial" w:hAnsi="Arial" w:eastAsia="Arial" w:ascii="Arial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5200" w:val="left"/>
        </w:tabs>
        <w:jc w:val="left"/>
        <w:spacing w:before="29" w:lineRule="exact" w:line="260"/>
        <w:ind w:left="103"/>
      </w:pPr>
      <w:r>
        <w:rPr>
          <w:rFonts w:cs="Arial" w:hAnsi="Arial" w:eastAsia="Arial" w:ascii="Arial"/>
          <w:position w:val="-1"/>
          <w:sz w:val="24"/>
          <w:szCs w:val="24"/>
        </w:rPr>
        <w:t>Name</w:t>
      </w:r>
      <w:r>
        <w:rPr>
          <w:rFonts w:cs="Arial" w:hAnsi="Arial" w:eastAsia="Arial" w:ascii="Arial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1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position w:val="-1"/>
          <w:sz w:val="24"/>
          <w:szCs w:val="24"/>
        </w:rPr>
        <w:t>:</w:t>
      </w:r>
      <w:r>
        <w:rPr>
          <w:rFonts w:cs="Arial" w:hAnsi="Arial" w:eastAsia="Arial" w:ascii="Arial"/>
          <w:spacing w:val="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position w:val="-1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position w:val="-1"/>
          <w:sz w:val="24"/>
          <w:szCs w:val="24"/>
          <w:u w:val="single" w:color="000000"/>
        </w:rPr>
        <w:tab/>
      </w:r>
      <w:r>
        <w:rPr>
          <w:rFonts w:cs="Arial" w:hAnsi="Arial" w:eastAsia="Arial" w:ascii="Arial"/>
          <w:spacing w:val="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5320" w:val="left"/>
        </w:tabs>
        <w:jc w:val="left"/>
        <w:spacing w:before="29" w:lineRule="exact" w:line="260"/>
        <w:ind w:left="103"/>
      </w:pPr>
      <w:r>
        <w:rPr>
          <w:rFonts w:cs="Arial" w:hAnsi="Arial" w:eastAsia="Arial" w:ascii="Arial"/>
          <w:position w:val="-1"/>
          <w:sz w:val="24"/>
          <w:szCs w:val="24"/>
        </w:rPr>
        <w:t>Signature</w:t>
      </w:r>
      <w:r>
        <w:rPr>
          <w:rFonts w:cs="Arial" w:hAnsi="Arial" w:eastAsia="Arial" w:ascii="Arial"/>
          <w:position w:val="-1"/>
          <w:sz w:val="24"/>
          <w:szCs w:val="24"/>
        </w:rPr>
        <w:t> </w:t>
      </w:r>
      <w:r>
        <w:rPr>
          <w:rFonts w:cs="Arial" w:hAnsi="Arial" w:eastAsia="Arial" w:ascii="Arial"/>
          <w:position w:val="-1"/>
          <w:sz w:val="24"/>
          <w:szCs w:val="24"/>
        </w:rPr>
        <w:t>:</w:t>
      </w:r>
      <w:r>
        <w:rPr>
          <w:rFonts w:cs="Arial" w:hAnsi="Arial" w:eastAsia="Arial" w:ascii="Arial"/>
          <w:position w:val="-1"/>
          <w:sz w:val="24"/>
          <w:szCs w:val="24"/>
        </w:rPr>
        <w:t> </w:t>
      </w:r>
      <w:r>
        <w:rPr>
          <w:rFonts w:cs="Arial" w:hAnsi="Arial" w:eastAsia="Arial" w:ascii="Arial"/>
          <w:position w:val="-1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position w:val="-1"/>
          <w:sz w:val="24"/>
          <w:szCs w:val="24"/>
          <w:u w:val="single" w:color="000000"/>
        </w:rPr>
        <w:tab/>
      </w:r>
      <w:r>
        <w:rPr>
          <w:rFonts w:cs="Arial" w:hAnsi="Arial" w:eastAsia="Arial" w:ascii="Arial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5100" w:val="left"/>
        </w:tabs>
        <w:jc w:val="left"/>
        <w:spacing w:before="29" w:lineRule="exact" w:line="260"/>
        <w:ind w:left="103"/>
      </w:pPr>
      <w:r>
        <w:rPr>
          <w:rFonts w:cs="Arial" w:hAnsi="Arial" w:eastAsia="Arial" w:ascii="Arial"/>
          <w:position w:val="-1"/>
          <w:sz w:val="24"/>
          <w:szCs w:val="24"/>
        </w:rPr>
        <w:t>Date</w:t>
      </w:r>
      <w:r>
        <w:rPr>
          <w:rFonts w:cs="Arial" w:hAnsi="Arial" w:eastAsia="Arial" w:ascii="Arial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29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position w:val="-1"/>
          <w:sz w:val="24"/>
          <w:szCs w:val="24"/>
        </w:rPr>
        <w:t>:</w:t>
      </w:r>
      <w:r>
        <w:rPr>
          <w:rFonts w:cs="Arial" w:hAnsi="Arial" w:eastAsia="Arial" w:ascii="Arial"/>
          <w:spacing w:val="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position w:val="-1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position w:val="-1"/>
          <w:sz w:val="24"/>
          <w:szCs w:val="24"/>
          <w:u w:val="single" w:color="000000"/>
        </w:rPr>
        <w:tab/>
      </w:r>
      <w:r>
        <w:rPr>
          <w:rFonts w:cs="Arial" w:hAnsi="Arial" w:eastAsia="Arial" w:ascii="Arial"/>
          <w:spacing w:val="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5100" w:val="left"/>
        </w:tabs>
        <w:jc w:val="left"/>
        <w:spacing w:before="29" w:lineRule="exact" w:line="260"/>
        <w:ind w:left="103"/>
      </w:pPr>
      <w:r>
        <w:rPr>
          <w:rFonts w:cs="Arial" w:hAnsi="Arial" w:eastAsia="Arial" w:ascii="Arial"/>
          <w:position w:val="-1"/>
          <w:sz w:val="24"/>
          <w:szCs w:val="24"/>
        </w:rPr>
        <w:t>Team</w:t>
      </w:r>
      <w:r>
        <w:rPr>
          <w:rFonts w:cs="Arial" w:hAnsi="Arial" w:eastAsia="Arial" w:ascii="Arial"/>
          <w:position w:val="-1"/>
          <w:sz w:val="24"/>
          <w:szCs w:val="24"/>
        </w:rPr>
        <w:t>   </w:t>
      </w:r>
      <w:r>
        <w:rPr>
          <w:rFonts w:cs="Arial" w:hAnsi="Arial" w:eastAsia="Arial" w:ascii="Arial"/>
          <w:spacing w:val="-11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position w:val="-1"/>
          <w:sz w:val="24"/>
          <w:szCs w:val="24"/>
        </w:rPr>
        <w:t>:</w:t>
      </w:r>
      <w:r>
        <w:rPr>
          <w:rFonts w:cs="Arial" w:hAnsi="Arial" w:eastAsia="Arial" w:ascii="Arial"/>
          <w:spacing w:val="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position w:val="-1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position w:val="-1"/>
          <w:sz w:val="24"/>
          <w:szCs w:val="24"/>
          <w:u w:val="single" w:color="000000"/>
        </w:rPr>
        <w:tab/>
      </w:r>
      <w:r>
        <w:rPr>
          <w:rFonts w:cs="Arial" w:hAnsi="Arial" w:eastAsia="Arial" w:ascii="Arial"/>
          <w:spacing w:val="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7"/>
          <w:szCs w:val="17"/>
        </w:rPr>
        <w:jc w:val="right"/>
        <w:spacing w:before="44"/>
        <w:ind w:right="543"/>
      </w:pPr>
      <w:r>
        <w:rPr>
          <w:rFonts w:cs="Arial" w:hAnsi="Arial" w:eastAsia="Arial" w:ascii="Arial"/>
          <w:b/>
          <w:i/>
          <w:spacing w:val="2"/>
          <w:w w:val="100"/>
          <w:sz w:val="17"/>
          <w:szCs w:val="17"/>
        </w:rPr>
        <w:t>U</w:t>
      </w:r>
      <w:r>
        <w:rPr>
          <w:rFonts w:cs="Arial" w:hAnsi="Arial" w:eastAsia="Arial" w:ascii="Arial"/>
          <w:b/>
          <w:i/>
          <w:spacing w:val="1"/>
          <w:w w:val="100"/>
          <w:sz w:val="17"/>
          <w:szCs w:val="17"/>
        </w:rPr>
        <w:t>p</w:t>
      </w:r>
      <w:r>
        <w:rPr>
          <w:rFonts w:cs="Arial" w:hAnsi="Arial" w:eastAsia="Arial" w:ascii="Arial"/>
          <w:b/>
          <w:i/>
          <w:spacing w:val="1"/>
          <w:w w:val="100"/>
          <w:sz w:val="17"/>
          <w:szCs w:val="17"/>
        </w:rPr>
        <w:t>d</w:t>
      </w:r>
      <w:r>
        <w:rPr>
          <w:rFonts w:cs="Arial" w:hAnsi="Arial" w:eastAsia="Arial" w:ascii="Arial"/>
          <w:b/>
          <w:i/>
          <w:spacing w:val="1"/>
          <w:w w:val="100"/>
          <w:sz w:val="17"/>
          <w:szCs w:val="17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i/>
          <w:spacing w:val="1"/>
          <w:w w:val="100"/>
          <w:sz w:val="17"/>
          <w:szCs w:val="17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b/>
          <w:i/>
          <w:spacing w:val="31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i/>
          <w:spacing w:val="2"/>
          <w:w w:val="100"/>
          <w:sz w:val="17"/>
          <w:szCs w:val="17"/>
        </w:rPr>
        <w:t>M</w:t>
      </w:r>
      <w:r>
        <w:rPr>
          <w:rFonts w:cs="Arial" w:hAnsi="Arial" w:eastAsia="Arial" w:ascii="Arial"/>
          <w:b/>
          <w:i/>
          <w:spacing w:val="1"/>
          <w:w w:val="100"/>
          <w:sz w:val="17"/>
          <w:szCs w:val="17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17"/>
          <w:szCs w:val="17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17"/>
          <w:szCs w:val="17"/>
        </w:rPr>
        <w:t>c</w:t>
      </w:r>
      <w:r>
        <w:rPr>
          <w:rFonts w:cs="Arial" w:hAnsi="Arial" w:eastAsia="Arial" w:ascii="Arial"/>
          <w:b/>
          <w:i/>
          <w:spacing w:val="0"/>
          <w:w w:val="100"/>
          <w:sz w:val="17"/>
          <w:szCs w:val="17"/>
        </w:rPr>
        <w:t>h</w:t>
      </w:r>
      <w:r>
        <w:rPr>
          <w:rFonts w:cs="Arial" w:hAnsi="Arial" w:eastAsia="Arial" w:ascii="Arial"/>
          <w:b/>
          <w:i/>
          <w:spacing w:val="24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i/>
          <w:spacing w:val="1"/>
          <w:w w:val="104"/>
          <w:sz w:val="17"/>
          <w:szCs w:val="17"/>
        </w:rPr>
        <w:t>2</w:t>
      </w:r>
      <w:r>
        <w:rPr>
          <w:rFonts w:cs="Arial" w:hAnsi="Arial" w:eastAsia="Arial" w:ascii="Arial"/>
          <w:b/>
          <w:i/>
          <w:spacing w:val="1"/>
          <w:w w:val="104"/>
          <w:sz w:val="17"/>
          <w:szCs w:val="17"/>
        </w:rPr>
        <w:t>0</w:t>
      </w:r>
      <w:r>
        <w:rPr>
          <w:rFonts w:cs="Arial" w:hAnsi="Arial" w:eastAsia="Arial" w:ascii="Arial"/>
          <w:b/>
          <w:i/>
          <w:spacing w:val="1"/>
          <w:w w:val="104"/>
          <w:sz w:val="17"/>
          <w:szCs w:val="17"/>
        </w:rPr>
        <w:t>1</w:t>
      </w:r>
      <w:r>
        <w:rPr>
          <w:rFonts w:cs="Arial" w:hAnsi="Arial" w:eastAsia="Arial" w:ascii="Arial"/>
          <w:b/>
          <w:i/>
          <w:spacing w:val="0"/>
          <w:w w:val="104"/>
          <w:sz w:val="17"/>
          <w:szCs w:val="17"/>
        </w:rPr>
        <w:t>4</w:t>
      </w:r>
      <w:r>
        <w:rPr>
          <w:rFonts w:cs="Arial" w:hAnsi="Arial" w:eastAsia="Arial" w:ascii="Arial"/>
          <w:spacing w:val="0"/>
          <w:w w:val="100"/>
          <w:sz w:val="17"/>
          <w:szCs w:val="17"/>
        </w:rPr>
      </w:r>
    </w:p>
    <w:sectPr>
      <w:pgSz w:w="12240" w:h="15840"/>
      <w:pgMar w:top="1480" w:bottom="280" w:left="600" w:right="9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ha.net" TargetMode="External"/><Relationship Id="rId13" Type="http://schemas.openxmlformats.org/officeDocument/2006/relationships/customXml" Target="../customXml/item4.xml"/><Relationship Id="rId3" Type="http://schemas.openxmlformats.org/officeDocument/2006/relationships/image" Target="media/image1.png"/><Relationship Id="rId7" Type="http://schemas.openxmlformats.org/officeDocument/2006/relationships/hyperlink" Target="http://www.ennismoreeagles.com" TargetMode="External"/><Relationship Id="rId12" Type="http://schemas.openxmlformats.org/officeDocument/2006/relationships/customXml" Target="../customXml/item3.xml"/><Relationship Id="rId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4.jpg"/><Relationship Id="rId11" Type="http://schemas.openxmlformats.org/officeDocument/2006/relationships/customXml" Target="../customXml/item2.xml"/><Relationship Id="rId5" Type="http://schemas.openxmlformats.org/officeDocument/2006/relationships/image" Target="media/image3.png"/><Relationship Id="rId10" Type="http://schemas.openxmlformats.org/officeDocument/2006/relationships/customXml" Target="../customXml/item1.xml"/><Relationship Id="rId4" Type="http://schemas.openxmlformats.org/officeDocument/2006/relationships/image" Target="media/image2.png"/><Relationship Id="rId9" Type="http://schemas.openxmlformats.org/officeDocument/2006/relationships/hyperlink" Target="http://www.hockeycanad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F207C2ADE144CAD8A9FA62F0082BD" ma:contentTypeVersion="4" ma:contentTypeDescription="Create a new document." ma:contentTypeScope="" ma:versionID="899abea6853edcaa15fe5d7ec50c0981">
  <xsd:schema xmlns:xsd="http://www.w3.org/2001/XMLSchema" xmlns:xs="http://www.w3.org/2001/XMLSchema" xmlns:p="http://schemas.microsoft.com/office/2006/metadata/properties" xmlns:ns2="aad488b8-b3e2-44ab-b27a-68dad1e2a021" targetNamespace="http://schemas.microsoft.com/office/2006/metadata/properties" ma:root="true" ma:fieldsID="6da758f1421ac0bfac25eaee7051ba3f" ns2:_="">
    <xsd:import namespace="aad488b8-b3e2-44ab-b27a-68dad1e2a0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488b8-b3e2-44ab-b27a-68dad1e2a02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d488b8-b3e2-44ab-b27a-68dad1e2a021">2H3MQ7ZYMHPP-1-92</_dlc_DocId>
    <_dlc_DocIdUrl xmlns="aad488b8-b3e2-44ab-b27a-68dad1e2a021">
      <Url>https://emha.sharepoint.com/_layouts/15/DocIdRedir.aspx?ID=2H3MQ7ZYMHPP-1-92</Url>
      <Description>2H3MQ7ZYMHPP-1-92</Description>
    </_dlc_DocIdUrl>
  </documentManagement>
</p:properties>
</file>

<file path=customXml/itemProps1.xml><?xml version="1.0" encoding="utf-8"?>
<ds:datastoreItem xmlns:ds="http://schemas.openxmlformats.org/officeDocument/2006/customXml" ds:itemID="{07622D28-9EDE-4E98-BA34-E4E0922C0070}"/>
</file>

<file path=customXml/itemProps2.xml><?xml version="1.0" encoding="utf-8"?>
<ds:datastoreItem xmlns:ds="http://schemas.openxmlformats.org/officeDocument/2006/customXml" ds:itemID="{B7F87FA4-33CD-4DED-BEE5-903B439CD3EF}"/>
</file>

<file path=customXml/itemProps3.xml><?xml version="1.0" encoding="utf-8"?>
<ds:datastoreItem xmlns:ds="http://schemas.openxmlformats.org/officeDocument/2006/customXml" ds:itemID="{7DA5C7B5-DD6F-4819-A273-FF77210FA596}"/>
</file>

<file path=customXml/itemProps4.xml><?xml version="1.0" encoding="utf-8"?>
<ds:datastoreItem xmlns:ds="http://schemas.openxmlformats.org/officeDocument/2006/customXml" ds:itemID="{3C6BD585-9A6B-426B-86EF-D4CC151D5191}"/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0x0101002B2F207C2ADE144CAD8A9FA62F0082BD</vt:lpwstr>
  </property>
  <property fmtid="{D5CDD505-2E9C-101B-9397-08002B2CF9AE}" pid="3" name="_dlc_DocIdItemGuid">
    <vt:lpwstr>38c11634-6543-40b9-ad42-2c49b0e42111</vt:lpwstr>
  </property>
</Properties>
</file>